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2B2075" w14:textId="2CA7AAF9" w:rsidR="00C304D5" w:rsidRPr="00C304D5" w:rsidRDefault="00C304D5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22"/>
          <w:szCs w:val="22"/>
          <w:lang w:val="en-GB"/>
        </w:rPr>
      </w:pPr>
      <w:r w:rsidRPr="00C304D5">
        <w:rPr>
          <w:rFonts w:ascii="Verdana" w:hAnsi="Verdana" w:cs="Arial"/>
          <w:b/>
          <w:color w:val="002060"/>
          <w:sz w:val="22"/>
          <w:szCs w:val="22"/>
          <w:lang w:val="en-GB"/>
        </w:rPr>
        <w:t>ANEXO I</w:t>
      </w:r>
    </w:p>
    <w:p w14:paraId="106A2C94" w14:textId="5DDD7700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  <w:r w:rsidR="00D97FE7">
        <w:rPr>
          <w:rStyle w:val="Refdenotaalfinal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Pr="00624519" w:rsidRDefault="00654677" w:rsidP="00654677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</w:t>
      </w:r>
      <w:r w:rsidRPr="00624519">
        <w:rPr>
          <w:rFonts w:ascii="Verdana" w:hAnsi="Verdana" w:cs="Calibri"/>
          <w:lang w:val="en-GB"/>
        </w:rPr>
        <w:t xml:space="preserve">from </w:t>
      </w:r>
      <w:r w:rsidRPr="00624519">
        <w:rPr>
          <w:rFonts w:ascii="Verdana" w:hAnsi="Verdana" w:cs="Calibri"/>
          <w:i/>
          <w:lang w:val="en-GB"/>
        </w:rPr>
        <w:t>[day/month/year]</w:t>
      </w:r>
      <w:r w:rsidRPr="00624519">
        <w:rPr>
          <w:rFonts w:ascii="Verdana" w:hAnsi="Verdana" w:cs="Calibri"/>
          <w:lang w:val="en-GB"/>
        </w:rPr>
        <w:t xml:space="preserve"> to </w:t>
      </w:r>
      <w:r w:rsidRPr="00624519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Pr="00624519" w:rsidRDefault="00654677" w:rsidP="00654677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77777777" w:rsidR="00654677" w:rsidRDefault="00654677" w:rsidP="00654677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624519">
        <w:rPr>
          <w:rFonts w:ascii="Verdana" w:hAnsi="Verdana" w:cs="Calibri"/>
          <w:lang w:val="en-GB"/>
        </w:rPr>
        <w:t>Duration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Default="00654677" w:rsidP="00654677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076BFE31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4"/>
        <w:gridCol w:w="2203"/>
        <w:gridCol w:w="2193"/>
      </w:tblGrid>
      <w:tr w:rsidR="00534E43" w:rsidRPr="007673FA" w14:paraId="4E733F42" w14:textId="77777777" w:rsidTr="001B4759">
        <w:trPr>
          <w:trHeight w:val="334"/>
        </w:trPr>
        <w:tc>
          <w:tcPr>
            <w:tcW w:w="2376" w:type="dxa"/>
            <w:shd w:val="clear" w:color="auto" w:fill="FFFFFF"/>
            <w:vAlign w:val="center"/>
          </w:tcPr>
          <w:p w14:paraId="61D1A3EF" w14:textId="77777777" w:rsidR="00534E43" w:rsidRPr="007673FA" w:rsidRDefault="00534E43" w:rsidP="001B4759">
            <w:pPr>
              <w:shd w:val="clear" w:color="auto" w:fill="FFFFFF"/>
              <w:spacing w:after="0"/>
              <w:ind w:right="-21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  <w:vAlign w:val="center"/>
          </w:tcPr>
          <w:p w14:paraId="428ADFF1" w14:textId="2038AA94" w:rsidR="00534E43" w:rsidRPr="007673FA" w:rsidRDefault="00534E43" w:rsidP="001B4759">
            <w:pPr>
              <w:shd w:val="clear" w:color="auto" w:fill="FFFFFF"/>
              <w:spacing w:after="0"/>
              <w:ind w:right="-121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  <w:vAlign w:val="center"/>
          </w:tcPr>
          <w:p w14:paraId="64BDEB67" w14:textId="77777777" w:rsidR="00534E43" w:rsidRPr="007673FA" w:rsidRDefault="00534E43" w:rsidP="001B4759">
            <w:pPr>
              <w:shd w:val="clear" w:color="auto" w:fill="FFFFFF"/>
              <w:spacing w:after="0"/>
              <w:ind w:right="-24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  <w:vAlign w:val="center"/>
          </w:tcPr>
          <w:p w14:paraId="64FCB9DD" w14:textId="5D4E24FF" w:rsidR="00534E43" w:rsidRPr="007673FA" w:rsidRDefault="00534E43" w:rsidP="001B4759">
            <w:pPr>
              <w:shd w:val="clear" w:color="auto" w:fill="FFFFFF"/>
              <w:spacing w:after="0"/>
              <w:ind w:right="-11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534E43" w:rsidRPr="007673FA" w14:paraId="4F8B88D0" w14:textId="77777777" w:rsidTr="001B4759">
        <w:trPr>
          <w:trHeight w:val="412"/>
        </w:trPr>
        <w:tc>
          <w:tcPr>
            <w:tcW w:w="2376" w:type="dxa"/>
            <w:shd w:val="clear" w:color="auto" w:fill="FFFFFF"/>
            <w:vAlign w:val="center"/>
          </w:tcPr>
          <w:p w14:paraId="364E9700" w14:textId="77777777" w:rsidR="00534E43" w:rsidRPr="00DF7065" w:rsidRDefault="00534E43" w:rsidP="001B4759">
            <w:pPr>
              <w:shd w:val="clear" w:color="auto" w:fill="FFFFFF"/>
              <w:spacing w:after="0"/>
              <w:ind w:right="-21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  <w:vAlign w:val="center"/>
          </w:tcPr>
          <w:p w14:paraId="0003B48B" w14:textId="38F4B85F" w:rsidR="00534E43" w:rsidRPr="007673FA" w:rsidRDefault="00534E43" w:rsidP="001B4759">
            <w:pPr>
              <w:shd w:val="clear" w:color="auto" w:fill="FFFFFF"/>
              <w:spacing w:after="0"/>
              <w:ind w:right="-121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  <w:vAlign w:val="center"/>
          </w:tcPr>
          <w:p w14:paraId="2931EE4C" w14:textId="77777777" w:rsidR="00534E43" w:rsidRPr="007673FA" w:rsidRDefault="00534E43" w:rsidP="001B4759">
            <w:pPr>
              <w:shd w:val="clear" w:color="auto" w:fill="FFFFFF"/>
              <w:spacing w:after="0"/>
              <w:ind w:right="-24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  <w:vAlign w:val="center"/>
          </w:tcPr>
          <w:p w14:paraId="7B8F9D1E" w14:textId="19EE38DC" w:rsidR="00534E43" w:rsidRPr="002154D8" w:rsidRDefault="00534E43" w:rsidP="001B4759">
            <w:pPr>
              <w:shd w:val="clear" w:color="auto" w:fill="FFFFFF"/>
              <w:spacing w:after="0"/>
              <w:ind w:right="-121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534E43" w:rsidRPr="007673FA" w14:paraId="4EE7AB9C" w14:textId="77777777" w:rsidTr="001B4759">
        <w:tc>
          <w:tcPr>
            <w:tcW w:w="2376" w:type="dxa"/>
            <w:shd w:val="clear" w:color="auto" w:fill="FFFFFF"/>
            <w:vAlign w:val="center"/>
          </w:tcPr>
          <w:p w14:paraId="370C6E00" w14:textId="77777777" w:rsidR="00534E43" w:rsidRPr="007673FA" w:rsidRDefault="00534E43" w:rsidP="001B4759">
            <w:pPr>
              <w:shd w:val="clear" w:color="auto" w:fill="FFFFFF"/>
              <w:spacing w:after="0"/>
              <w:ind w:right="-21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Pr="00743F98">
              <w:rPr>
                <w:rFonts w:ascii="Verdana" w:hAnsi="Verdana" w:cs="Calibri"/>
                <w:i/>
                <w:sz w:val="20"/>
                <w:lang w:val="en-GB"/>
              </w:rPr>
              <w:t>M/F/Undefined</w:t>
            </w:r>
            <w:r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  <w:vAlign w:val="center"/>
          </w:tcPr>
          <w:p w14:paraId="72E4D90D" w14:textId="1F51EEBA" w:rsidR="00534E43" w:rsidRPr="007673FA" w:rsidRDefault="00534E43" w:rsidP="001B4759">
            <w:pPr>
              <w:shd w:val="clear" w:color="auto" w:fill="FFFFFF"/>
              <w:spacing w:after="0"/>
              <w:ind w:right="-121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  <w:vAlign w:val="center"/>
          </w:tcPr>
          <w:p w14:paraId="5067CCDF" w14:textId="77777777" w:rsidR="00534E43" w:rsidRPr="007673FA" w:rsidRDefault="00534E43" w:rsidP="001B4759">
            <w:pPr>
              <w:shd w:val="clear" w:color="auto" w:fill="FFFFFF"/>
              <w:spacing w:after="0"/>
              <w:ind w:right="-24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  <w:vAlign w:val="center"/>
          </w:tcPr>
          <w:p w14:paraId="392B584F" w14:textId="77777777" w:rsidR="00534E43" w:rsidRPr="007673FA" w:rsidRDefault="00534E43" w:rsidP="001B4759">
            <w:pPr>
              <w:shd w:val="clear" w:color="auto" w:fill="FFFFFF"/>
              <w:spacing w:after="0"/>
              <w:ind w:right="-11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43F98">
              <w:rPr>
                <w:rFonts w:ascii="Verdana" w:hAnsi="Verdana" w:cs="Arial"/>
                <w:sz w:val="20"/>
                <w:lang w:val="en-GB"/>
              </w:rPr>
              <w:t>20</w:t>
            </w: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..</w:t>
            </w:r>
            <w:r>
              <w:rPr>
                <w:rFonts w:ascii="Verdana" w:hAnsi="Verdana" w:cs="Arial"/>
                <w:sz w:val="20"/>
                <w:lang w:val="en-GB"/>
              </w:rPr>
              <w:t>/20</w:t>
            </w:r>
            <w:proofErr w:type="gramStart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..</w:t>
            </w:r>
            <w:proofErr w:type="gramEnd"/>
          </w:p>
        </w:tc>
      </w:tr>
      <w:tr w:rsidR="00534E43" w:rsidRPr="007673FA" w14:paraId="45562E9C" w14:textId="77777777" w:rsidTr="001B4759">
        <w:tc>
          <w:tcPr>
            <w:tcW w:w="2376" w:type="dxa"/>
            <w:shd w:val="clear" w:color="auto" w:fill="FFFFFF"/>
            <w:vAlign w:val="center"/>
          </w:tcPr>
          <w:p w14:paraId="28AF6281" w14:textId="77777777" w:rsidR="00534E43" w:rsidRPr="007673FA" w:rsidRDefault="00534E43" w:rsidP="001B4759">
            <w:pPr>
              <w:shd w:val="clear" w:color="auto" w:fill="FFFFFF"/>
              <w:spacing w:after="0"/>
              <w:ind w:right="-21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  <w:vAlign w:val="center"/>
          </w:tcPr>
          <w:p w14:paraId="6B62B8BE" w14:textId="5B9C3F72" w:rsidR="00534E43" w:rsidRPr="007673FA" w:rsidRDefault="00534E43" w:rsidP="001B4759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0861C712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055"/>
        <w:gridCol w:w="2199"/>
        <w:gridCol w:w="2228"/>
        <w:gridCol w:w="2290"/>
      </w:tblGrid>
      <w:tr w:rsidR="00534E43" w:rsidRPr="005E466D" w14:paraId="3BA7C16A" w14:textId="77777777" w:rsidTr="001B4759">
        <w:trPr>
          <w:trHeight w:val="314"/>
        </w:trPr>
        <w:tc>
          <w:tcPr>
            <w:tcW w:w="2228" w:type="dxa"/>
            <w:shd w:val="clear" w:color="auto" w:fill="FFFFFF"/>
            <w:vAlign w:val="center"/>
          </w:tcPr>
          <w:p w14:paraId="52AAA860" w14:textId="77777777" w:rsidR="00534E43" w:rsidRPr="005E466D" w:rsidRDefault="00534E43" w:rsidP="001B4759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  <w:vAlign w:val="center"/>
          </w:tcPr>
          <w:p w14:paraId="780A3BDF" w14:textId="77777777" w:rsidR="00534E43" w:rsidRPr="005E466D" w:rsidRDefault="00534E43" w:rsidP="001B4759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UNIVERSIDAD DE ALMERIA</w:t>
            </w:r>
          </w:p>
        </w:tc>
      </w:tr>
      <w:tr w:rsidR="00534E43" w:rsidRPr="005E466D" w14:paraId="6F42947D" w14:textId="77777777" w:rsidTr="001B4759">
        <w:trPr>
          <w:trHeight w:val="314"/>
        </w:trPr>
        <w:tc>
          <w:tcPr>
            <w:tcW w:w="2228" w:type="dxa"/>
            <w:shd w:val="clear" w:color="auto" w:fill="FFFFFF"/>
            <w:vAlign w:val="center"/>
          </w:tcPr>
          <w:p w14:paraId="2DB3CC76" w14:textId="77777777" w:rsidR="00534E43" w:rsidRPr="005E466D" w:rsidRDefault="00534E43" w:rsidP="001B4759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65B7933F" w14:textId="77777777" w:rsidR="00534E43" w:rsidRPr="005E466D" w:rsidRDefault="00534E43" w:rsidP="001B4759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  <w:vAlign w:val="center"/>
          </w:tcPr>
          <w:p w14:paraId="4E98C38F" w14:textId="77777777" w:rsidR="00534E43" w:rsidRPr="00B94EB0" w:rsidRDefault="00534E43" w:rsidP="001B4759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B94EB0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E ALMERIA 01</w:t>
            </w:r>
          </w:p>
        </w:tc>
        <w:tc>
          <w:tcPr>
            <w:tcW w:w="2228" w:type="dxa"/>
            <w:shd w:val="clear" w:color="auto" w:fill="FFFFFF"/>
            <w:vAlign w:val="center"/>
          </w:tcPr>
          <w:p w14:paraId="55931F76" w14:textId="77777777" w:rsidR="00534E43" w:rsidRPr="005E466D" w:rsidRDefault="00534E43" w:rsidP="001B4759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228" w:type="dxa"/>
            <w:shd w:val="clear" w:color="auto" w:fill="FFFFFF"/>
            <w:vAlign w:val="center"/>
          </w:tcPr>
          <w:p w14:paraId="082ADBE5" w14:textId="77777777" w:rsidR="00534E43" w:rsidRPr="005E466D" w:rsidRDefault="00534E43" w:rsidP="001B4759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534E43" w:rsidRPr="005E466D" w14:paraId="2B5B6E7D" w14:textId="77777777" w:rsidTr="001B4759">
        <w:trPr>
          <w:trHeight w:val="472"/>
        </w:trPr>
        <w:tc>
          <w:tcPr>
            <w:tcW w:w="2228" w:type="dxa"/>
            <w:shd w:val="clear" w:color="auto" w:fill="FFFFFF"/>
            <w:vAlign w:val="center"/>
          </w:tcPr>
          <w:p w14:paraId="6847775E" w14:textId="77777777" w:rsidR="00534E43" w:rsidRPr="005E466D" w:rsidRDefault="00534E43" w:rsidP="001B4759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  <w:vAlign w:val="center"/>
          </w:tcPr>
          <w:p w14:paraId="18BB4A03" w14:textId="77777777" w:rsidR="00534E43" w:rsidRPr="005E466D" w:rsidRDefault="00534E43" w:rsidP="001B4759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roofErr w:type="spellStart"/>
            <w:r w:rsidRPr="00B94EB0">
              <w:rPr>
                <w:rFonts w:ascii="Verdana" w:hAnsi="Verdana" w:cs="Arial"/>
                <w:color w:val="002060"/>
                <w:sz w:val="20"/>
                <w:lang w:val="en-GB"/>
              </w:rPr>
              <w:t>Ctra</w:t>
            </w:r>
            <w:proofErr w:type="spellEnd"/>
            <w:r w:rsidRPr="00B94EB0">
              <w:rPr>
                <w:rFonts w:ascii="Verdana" w:hAnsi="Verdana" w:cs="Arial"/>
                <w:color w:val="002060"/>
                <w:sz w:val="20"/>
                <w:lang w:val="en-GB"/>
              </w:rPr>
              <w:t>. De Sacramento s/n 04120 ALMERÍA</w:t>
            </w:r>
          </w:p>
        </w:tc>
        <w:tc>
          <w:tcPr>
            <w:tcW w:w="2228" w:type="dxa"/>
            <w:shd w:val="clear" w:color="auto" w:fill="FFFFFF"/>
            <w:vAlign w:val="center"/>
          </w:tcPr>
          <w:p w14:paraId="6413080A" w14:textId="77777777" w:rsidR="00534E43" w:rsidRPr="005E466D" w:rsidRDefault="00534E43" w:rsidP="001B4759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28" w:type="dxa"/>
            <w:shd w:val="clear" w:color="auto" w:fill="FFFFFF"/>
            <w:vAlign w:val="center"/>
          </w:tcPr>
          <w:p w14:paraId="49285541" w14:textId="77777777" w:rsidR="00534E43" w:rsidRPr="005E466D" w:rsidRDefault="00534E43" w:rsidP="001B4759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2154D8">
              <w:rPr>
                <w:rFonts w:ascii="Verdana" w:hAnsi="Verdana" w:cs="Arial"/>
                <w:color w:val="002060"/>
                <w:sz w:val="20"/>
                <w:lang w:val="en-GB"/>
              </w:rPr>
              <w:t>ESPAÑA</w:t>
            </w:r>
            <w:r w:rsidRPr="002154D8">
              <w:rPr>
                <w:rFonts w:ascii="Verdana" w:hAnsi="Verdana" w:cs="Arial"/>
                <w:color w:val="002060"/>
                <w:sz w:val="20"/>
                <w:lang w:val="en-GB"/>
              </w:rPr>
              <w:br/>
              <w:t>ES</w:t>
            </w:r>
          </w:p>
        </w:tc>
      </w:tr>
      <w:tr w:rsidR="00534E43" w:rsidRPr="005E466D" w14:paraId="71780425" w14:textId="77777777" w:rsidTr="001B4759">
        <w:trPr>
          <w:trHeight w:val="811"/>
        </w:trPr>
        <w:tc>
          <w:tcPr>
            <w:tcW w:w="2228" w:type="dxa"/>
            <w:shd w:val="clear" w:color="auto" w:fill="FFFFFF"/>
            <w:vAlign w:val="center"/>
          </w:tcPr>
          <w:p w14:paraId="6DAA7D03" w14:textId="77777777" w:rsidR="00534E43" w:rsidRPr="005E466D" w:rsidRDefault="00534E43" w:rsidP="001B4759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  <w:vAlign w:val="center"/>
          </w:tcPr>
          <w:p w14:paraId="408AC07E" w14:textId="0C9427F3" w:rsidR="00534E43" w:rsidRPr="005E466D" w:rsidRDefault="00534E43" w:rsidP="00041559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/>
                <w:color w:val="1F497D"/>
                <w:sz w:val="20"/>
                <w:lang w:val="es-ES" w:eastAsia="es-ES"/>
              </w:rPr>
              <w:t xml:space="preserve">F. Javier </w:t>
            </w:r>
            <w:proofErr w:type="spellStart"/>
            <w:r>
              <w:rPr>
                <w:rFonts w:ascii="Verdana" w:hAnsi="Verdana"/>
                <w:color w:val="1F497D"/>
                <w:sz w:val="20"/>
                <w:lang w:val="es-ES" w:eastAsia="es-ES"/>
              </w:rPr>
              <w:t>Vallelado</w:t>
            </w:r>
            <w:proofErr w:type="spellEnd"/>
            <w:r>
              <w:rPr>
                <w:rFonts w:ascii="Verdana" w:hAnsi="Verdana"/>
                <w:color w:val="1F497D"/>
                <w:sz w:val="20"/>
                <w:lang w:val="es-ES" w:eastAsia="es-ES"/>
              </w:rPr>
              <w:t xml:space="preserve"> Hernando</w:t>
            </w:r>
            <w:r w:rsidRPr="00C304D5">
              <w:rPr>
                <w:rFonts w:ascii="Verdana" w:hAnsi="Verdana"/>
                <w:color w:val="1F497D"/>
                <w:sz w:val="20"/>
                <w:lang w:val="es-ES" w:eastAsia="es-ES"/>
              </w:rPr>
              <w:t>/</w:t>
            </w:r>
            <w:r w:rsidR="00041559">
              <w:rPr>
                <w:rFonts w:ascii="Verdana" w:hAnsi="Verdana"/>
                <w:color w:val="1F497D"/>
                <w:sz w:val="20"/>
                <w:lang w:val="es-ES" w:eastAsia="es-ES"/>
              </w:rPr>
              <w:t>Gestor-</w:t>
            </w:r>
            <w:r>
              <w:rPr>
                <w:rFonts w:ascii="Verdana" w:hAnsi="Verdana"/>
                <w:color w:val="1F497D"/>
                <w:sz w:val="20"/>
                <w:lang w:val="es-ES" w:eastAsia="es-ES"/>
              </w:rPr>
              <w:t xml:space="preserve"> </w:t>
            </w:r>
            <w:r w:rsidR="00041559" w:rsidRPr="00041559">
              <w:rPr>
                <w:rFonts w:ascii="Verdana" w:hAnsi="Verdana"/>
                <w:color w:val="1F497D"/>
                <w:sz w:val="20"/>
                <w:lang w:val="es-ES" w:eastAsia="es-ES"/>
              </w:rPr>
              <w:t>Servicio de Movilidad y Promoción Internacional</w:t>
            </w:r>
          </w:p>
        </w:tc>
        <w:tc>
          <w:tcPr>
            <w:tcW w:w="2228" w:type="dxa"/>
            <w:shd w:val="clear" w:color="auto" w:fill="FFFFFF"/>
            <w:vAlign w:val="center"/>
          </w:tcPr>
          <w:p w14:paraId="26078AE6" w14:textId="77777777" w:rsidR="00534E43" w:rsidRDefault="00534E43" w:rsidP="001B4759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14:paraId="0A686D54" w14:textId="77777777" w:rsidR="00534E43" w:rsidRPr="00C17AB2" w:rsidRDefault="00534E43" w:rsidP="001B4759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  <w:vAlign w:val="center"/>
          </w:tcPr>
          <w:p w14:paraId="117D1843" w14:textId="56FD94C1" w:rsidR="00041559" w:rsidRDefault="00EB37F0" w:rsidP="001B4759">
            <w:pPr>
              <w:shd w:val="clear" w:color="auto" w:fill="FFFFFF"/>
              <w:spacing w:after="0"/>
              <w:jc w:val="left"/>
            </w:pPr>
            <w:hyperlink r:id="rId11" w:history="1">
              <w:r w:rsidR="00041559" w:rsidRPr="007B7DDF">
                <w:rPr>
                  <w:rStyle w:val="Hipervnculo"/>
                </w:rPr>
                <w:t>staff.mobility@ual.es</w:t>
              </w:r>
            </w:hyperlink>
          </w:p>
          <w:p w14:paraId="4C1C3708" w14:textId="6DDDE9B5" w:rsidR="00534E43" w:rsidRPr="005E466D" w:rsidRDefault="00C304D5" w:rsidP="00041559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>
              <w:rPr>
                <w:rFonts w:ascii="Verdana" w:hAnsi="Verdana"/>
                <w:color w:val="1F497D"/>
                <w:sz w:val="20"/>
                <w:lang w:val="en-GB" w:eastAsia="es-ES"/>
              </w:rPr>
              <w:t>+</w:t>
            </w:r>
            <w:r w:rsidR="00534E43" w:rsidRPr="00B94EB0">
              <w:rPr>
                <w:rFonts w:ascii="Verdana" w:hAnsi="Verdana"/>
                <w:color w:val="1F497D"/>
                <w:sz w:val="20"/>
                <w:lang w:val="en-GB" w:eastAsia="es-ES"/>
              </w:rPr>
              <w:t>34</w:t>
            </w:r>
            <w:r>
              <w:rPr>
                <w:rFonts w:ascii="Verdana" w:hAnsi="Verdana"/>
                <w:color w:val="1F497D"/>
                <w:sz w:val="20"/>
                <w:lang w:val="en-GB" w:eastAsia="es-ES"/>
              </w:rPr>
              <w:t xml:space="preserve"> </w:t>
            </w:r>
            <w:r w:rsidR="00534E43" w:rsidRPr="00B94EB0">
              <w:rPr>
                <w:rFonts w:ascii="Verdana" w:hAnsi="Verdana"/>
                <w:color w:val="1F497D"/>
                <w:sz w:val="20"/>
                <w:lang w:val="en-GB" w:eastAsia="es-ES"/>
              </w:rPr>
              <w:t>95001</w:t>
            </w:r>
            <w:r w:rsidR="00041559">
              <w:rPr>
                <w:rFonts w:ascii="Verdana" w:hAnsi="Verdana"/>
                <w:color w:val="1F497D"/>
                <w:sz w:val="20"/>
                <w:lang w:val="en-GB" w:eastAsia="es-ES"/>
              </w:rPr>
              <w:t>5758</w:t>
            </w: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5E388A23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  <w:r>
        <w:rPr>
          <w:rFonts w:ascii="Verdana" w:hAnsi="Verdana" w:cs="Arial"/>
          <w:b/>
          <w:color w:val="002060"/>
          <w:szCs w:val="24"/>
          <w:lang w:val="en-GB"/>
        </w:rPr>
        <w:t xml:space="preserve"> / Enterprise</w:t>
      </w:r>
      <w:r w:rsidR="009F2721">
        <w:rPr>
          <w:rStyle w:val="Refdenotaalfinal"/>
          <w:rFonts w:ascii="Verdana" w:hAnsi="Verdana" w:cs="Arial"/>
          <w:b/>
          <w:color w:val="002060"/>
          <w:szCs w:val="24"/>
          <w:lang w:val="en-GB"/>
        </w:rPr>
        <w:endnoteReference w:id="6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19"/>
        <w:gridCol w:w="2287"/>
        <w:gridCol w:w="2267"/>
        <w:gridCol w:w="2099"/>
      </w:tblGrid>
      <w:tr w:rsidR="00534E43" w:rsidRPr="005E466D" w14:paraId="7CDA89A7" w14:textId="77777777" w:rsidTr="001B4759">
        <w:trPr>
          <w:trHeight w:val="314"/>
        </w:trPr>
        <w:tc>
          <w:tcPr>
            <w:tcW w:w="2119" w:type="dxa"/>
            <w:shd w:val="clear" w:color="auto" w:fill="FFFFFF"/>
            <w:vAlign w:val="center"/>
          </w:tcPr>
          <w:p w14:paraId="0373B7DE" w14:textId="77777777" w:rsidR="00534E43" w:rsidRPr="005E466D" w:rsidRDefault="00534E43" w:rsidP="001B4759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53" w:type="dxa"/>
            <w:gridSpan w:val="3"/>
            <w:shd w:val="clear" w:color="auto" w:fill="FFFFFF"/>
            <w:vAlign w:val="center"/>
          </w:tcPr>
          <w:p w14:paraId="09618290" w14:textId="77777777" w:rsidR="00534E43" w:rsidRPr="005E466D" w:rsidRDefault="00534E43" w:rsidP="001B4759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534E43" w:rsidRPr="00C5688E" w14:paraId="4EB37C8F" w14:textId="77777777" w:rsidTr="001B4759">
        <w:trPr>
          <w:trHeight w:val="314"/>
        </w:trPr>
        <w:tc>
          <w:tcPr>
            <w:tcW w:w="2119" w:type="dxa"/>
            <w:shd w:val="clear" w:color="auto" w:fill="FFFFFF"/>
            <w:vAlign w:val="center"/>
          </w:tcPr>
          <w:p w14:paraId="66DFC679" w14:textId="77777777" w:rsidR="00534E43" w:rsidRPr="005E466D" w:rsidRDefault="00534E43" w:rsidP="001B4759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31CE0512" w14:textId="77777777" w:rsidR="00534E43" w:rsidRPr="005E466D" w:rsidRDefault="00534E43" w:rsidP="001B4759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87" w:type="dxa"/>
            <w:shd w:val="clear" w:color="auto" w:fill="FFFFFF"/>
            <w:vAlign w:val="center"/>
          </w:tcPr>
          <w:p w14:paraId="47A559B5" w14:textId="77777777" w:rsidR="00534E43" w:rsidRPr="00B94EB0" w:rsidRDefault="00534E43" w:rsidP="001B4759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7" w:type="dxa"/>
            <w:shd w:val="clear" w:color="auto" w:fill="FFFFFF"/>
            <w:vAlign w:val="center"/>
          </w:tcPr>
          <w:p w14:paraId="2D6F4A40" w14:textId="77777777" w:rsidR="00534E43" w:rsidRPr="005E466D" w:rsidRDefault="00534E43" w:rsidP="001B4759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099" w:type="dxa"/>
            <w:shd w:val="clear" w:color="auto" w:fill="FFFFFF"/>
            <w:vAlign w:val="center"/>
          </w:tcPr>
          <w:p w14:paraId="21803665" w14:textId="77777777" w:rsidR="00534E43" w:rsidRPr="00C5688E" w:rsidRDefault="00534E43" w:rsidP="001B4759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</w:tr>
      <w:tr w:rsidR="00534E43" w:rsidRPr="00C5688E" w14:paraId="0FC55A56" w14:textId="77777777" w:rsidTr="001B4759">
        <w:trPr>
          <w:trHeight w:val="559"/>
        </w:trPr>
        <w:tc>
          <w:tcPr>
            <w:tcW w:w="2119" w:type="dxa"/>
            <w:shd w:val="clear" w:color="auto" w:fill="FFFFFF"/>
            <w:vAlign w:val="center"/>
          </w:tcPr>
          <w:p w14:paraId="56BE58CF" w14:textId="77777777" w:rsidR="00534E43" w:rsidRPr="007673FA" w:rsidRDefault="00534E43" w:rsidP="001B4759">
            <w:pPr>
              <w:shd w:val="clear" w:color="auto" w:fill="FFFFFF"/>
              <w:spacing w:after="0"/>
              <w:ind w:right="-30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87" w:type="dxa"/>
            <w:shd w:val="clear" w:color="auto" w:fill="FFFFFF"/>
            <w:vAlign w:val="center"/>
          </w:tcPr>
          <w:p w14:paraId="5F61D563" w14:textId="77777777" w:rsidR="00534E43" w:rsidRPr="007673FA" w:rsidRDefault="00534E43" w:rsidP="001B4759">
            <w:pPr>
              <w:shd w:val="clear" w:color="auto" w:fill="FFFFFF"/>
              <w:spacing w:after="0"/>
              <w:ind w:right="-86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7" w:type="dxa"/>
            <w:shd w:val="clear" w:color="auto" w:fill="FFFFFF"/>
            <w:vAlign w:val="center"/>
          </w:tcPr>
          <w:p w14:paraId="47442F26" w14:textId="77777777" w:rsidR="00534E43" w:rsidRPr="007673FA" w:rsidRDefault="00534E43" w:rsidP="001B4759">
            <w:pPr>
              <w:shd w:val="clear" w:color="auto" w:fill="FFFFFF"/>
              <w:spacing w:after="0"/>
              <w:ind w:right="-90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099" w:type="dxa"/>
            <w:shd w:val="clear" w:color="auto" w:fill="FFFFFF"/>
            <w:vAlign w:val="center"/>
          </w:tcPr>
          <w:p w14:paraId="1DD1AC22" w14:textId="77777777" w:rsidR="00534E43" w:rsidRPr="00C5688E" w:rsidRDefault="00534E43" w:rsidP="001B4759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</w:tr>
      <w:tr w:rsidR="00534E43" w:rsidRPr="00C5688E" w14:paraId="58849208" w14:textId="77777777" w:rsidTr="001B4759">
        <w:tc>
          <w:tcPr>
            <w:tcW w:w="2119" w:type="dxa"/>
            <w:shd w:val="clear" w:color="auto" w:fill="FFFFFF"/>
            <w:vAlign w:val="center"/>
          </w:tcPr>
          <w:p w14:paraId="212761BF" w14:textId="77777777" w:rsidR="00534E43" w:rsidRPr="007673FA" w:rsidRDefault="00534E43" w:rsidP="001B4759">
            <w:pPr>
              <w:shd w:val="clear" w:color="auto" w:fill="FFFFFF"/>
              <w:spacing w:after="0"/>
              <w:ind w:right="-30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87" w:type="dxa"/>
            <w:shd w:val="clear" w:color="auto" w:fill="FFFFFF"/>
            <w:vAlign w:val="center"/>
          </w:tcPr>
          <w:p w14:paraId="7EDDA151" w14:textId="77777777" w:rsidR="00534E43" w:rsidRPr="00782942" w:rsidRDefault="00534E43" w:rsidP="001B4759">
            <w:pPr>
              <w:shd w:val="clear" w:color="auto" w:fill="FFFFFF"/>
              <w:spacing w:after="0"/>
              <w:ind w:right="-86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7" w:type="dxa"/>
            <w:shd w:val="clear" w:color="auto" w:fill="FFFFFF"/>
            <w:vAlign w:val="center"/>
          </w:tcPr>
          <w:p w14:paraId="1782A4D4" w14:textId="77777777" w:rsidR="00534E43" w:rsidRPr="00782942" w:rsidRDefault="00534E43" w:rsidP="001B4759">
            <w:pPr>
              <w:shd w:val="clear" w:color="auto" w:fill="FFFFFF"/>
              <w:spacing w:after="0"/>
              <w:ind w:right="-90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099" w:type="dxa"/>
            <w:shd w:val="clear" w:color="auto" w:fill="FFFFFF"/>
            <w:vAlign w:val="center"/>
          </w:tcPr>
          <w:p w14:paraId="09FA0AFF" w14:textId="77777777" w:rsidR="00534E43" w:rsidRPr="00C5688E" w:rsidRDefault="00534E43" w:rsidP="001B4759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</w:tr>
      <w:tr w:rsidR="00534E43" w:rsidRPr="005F0E76" w14:paraId="4D3A9558" w14:textId="77777777" w:rsidTr="00534E43"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1A2123" w14:textId="77777777" w:rsidR="00534E43" w:rsidRPr="005E466D" w:rsidRDefault="00534E43" w:rsidP="00534E43">
            <w:pPr>
              <w:shd w:val="clear" w:color="auto" w:fill="FFFFFF"/>
              <w:spacing w:after="0"/>
              <w:ind w:right="-30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761F4B" w14:textId="77777777" w:rsidR="00534E43" w:rsidRPr="00534E43" w:rsidRDefault="00534E43" w:rsidP="00534E43">
            <w:pPr>
              <w:shd w:val="clear" w:color="auto" w:fill="FFFFFF"/>
              <w:spacing w:after="0"/>
              <w:ind w:right="-86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9B6971" w14:textId="77777777" w:rsidR="00534E43" w:rsidRPr="00534E43" w:rsidRDefault="00534E43" w:rsidP="00534E43">
            <w:pPr>
              <w:shd w:val="clear" w:color="auto" w:fill="FFFFFF"/>
              <w:spacing w:after="0"/>
              <w:ind w:right="-90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34E43">
              <w:rPr>
                <w:rFonts w:ascii="Verdana" w:hAnsi="Verdana" w:cs="Arial"/>
                <w:sz w:val="20"/>
                <w:lang w:val="fr-BE"/>
              </w:rPr>
              <w:t>Size of enterprise</w:t>
            </w:r>
          </w:p>
          <w:p w14:paraId="4F291527" w14:textId="77777777" w:rsidR="00534E43" w:rsidRPr="00534E43" w:rsidRDefault="00534E43" w:rsidP="00534E43">
            <w:pPr>
              <w:shd w:val="clear" w:color="auto" w:fill="FFFFFF"/>
              <w:spacing w:after="0"/>
              <w:ind w:right="-90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34E43">
              <w:rPr>
                <w:rFonts w:ascii="Verdana" w:hAnsi="Verdana" w:cs="Arial"/>
                <w:sz w:val="20"/>
                <w:lang w:val="fr-BE"/>
              </w:rPr>
              <w:t>(if applicable)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1D51CE" w14:textId="77777777" w:rsidR="00534E43" w:rsidRPr="00534E43" w:rsidRDefault="00EB37F0" w:rsidP="00534E43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color w:val="002060"/>
                  <w:sz w:val="20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4E43" w:rsidRPr="00534E43">
                  <w:rPr>
                    <w:rFonts w:ascii="Segoe UI Symbol" w:hAnsi="Segoe UI Symbol" w:cs="Segoe UI Symbol"/>
                    <w:color w:val="002060"/>
                    <w:sz w:val="20"/>
                    <w:lang w:val="en-GB"/>
                  </w:rPr>
                  <w:t>☐</w:t>
                </w:r>
              </w:sdtContent>
            </w:sdt>
            <w:r w:rsidR="00534E43" w:rsidRPr="00534E43">
              <w:rPr>
                <w:rFonts w:ascii="Verdana" w:hAnsi="Verdana" w:cs="Arial"/>
                <w:color w:val="002060"/>
                <w:sz w:val="20"/>
                <w:lang w:val="en-GB"/>
              </w:rPr>
              <w:t>&lt;250 employees</w:t>
            </w:r>
          </w:p>
          <w:p w14:paraId="5DD84777" w14:textId="77777777" w:rsidR="00534E43" w:rsidRPr="00534E43" w:rsidRDefault="00EB37F0" w:rsidP="001B4759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color w:val="002060"/>
                  <w:sz w:val="20"/>
                  <w:lang w:val="en-GB"/>
                </w:rPr>
                <w:id w:val="-14835426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4E43" w:rsidRPr="00534E43">
                  <w:rPr>
                    <w:rFonts w:ascii="Segoe UI Symbol" w:hAnsi="Segoe UI Symbol" w:cs="Segoe UI Symbol"/>
                    <w:color w:val="002060"/>
                    <w:sz w:val="20"/>
                    <w:lang w:val="en-GB"/>
                  </w:rPr>
                  <w:t>☒</w:t>
                </w:r>
              </w:sdtContent>
            </w:sdt>
            <w:r w:rsidR="00534E43" w:rsidRPr="00534E43">
              <w:rPr>
                <w:rFonts w:ascii="Verdana" w:hAnsi="Verdana" w:cs="Arial"/>
                <w:color w:val="002060"/>
                <w:sz w:val="20"/>
                <w:lang w:val="en-GB"/>
              </w:rPr>
              <w:t>&gt;250 employees</w:t>
            </w:r>
          </w:p>
        </w:tc>
      </w:tr>
    </w:tbl>
    <w:p w14:paraId="1DEC0FDC" w14:textId="5BB9204F" w:rsidR="00534E43" w:rsidRPr="00E2199B" w:rsidRDefault="00534E43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Ttu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Ttulo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Ttulo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 xml:space="preserve">: </w:t>
      </w:r>
      <w:r w:rsidRPr="00E340EF">
        <w:rPr>
          <w:rFonts w:ascii="Verdana" w:hAnsi="Verdana" w:cs="Arial"/>
          <w:color w:val="002060"/>
          <w:sz w:val="20"/>
          <w:lang w:val="en-GB"/>
        </w:rPr>
        <w:t>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2C6870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3F013C5" w14:textId="77777777" w:rsidR="00E340EF" w:rsidRDefault="00E340EF" w:rsidP="00E340EF">
            <w:pPr>
              <w:spacing w:after="120"/>
              <w:rPr>
                <w:rFonts w:ascii="Verdana" w:hAnsi="Verdana"/>
                <w:color w:val="1F497D"/>
                <w:sz w:val="20"/>
                <w:lang w:val="es-ES" w:eastAsia="es-ES"/>
              </w:rPr>
            </w:pPr>
          </w:p>
          <w:p w14:paraId="7C332C54" w14:textId="65ED63C4" w:rsidR="00E340EF" w:rsidRDefault="00E340EF" w:rsidP="00E340EF">
            <w:pPr>
              <w:spacing w:after="120"/>
              <w:rPr>
                <w:rFonts w:ascii="Verdana" w:hAnsi="Verdana"/>
                <w:color w:val="1F497D"/>
                <w:sz w:val="20"/>
                <w:lang w:val="es-ES" w:eastAsia="es-ES"/>
              </w:rPr>
            </w:pPr>
          </w:p>
          <w:p w14:paraId="5F194638" w14:textId="77777777" w:rsidR="00E340EF" w:rsidRDefault="00E340EF" w:rsidP="00E340EF">
            <w:pPr>
              <w:spacing w:after="120"/>
              <w:rPr>
                <w:rFonts w:ascii="Verdana" w:hAnsi="Verdana"/>
                <w:color w:val="1F497D"/>
                <w:sz w:val="20"/>
                <w:lang w:val="es-ES" w:eastAsia="es-ES"/>
              </w:rPr>
            </w:pPr>
          </w:p>
          <w:p w14:paraId="59C04C55" w14:textId="77777777" w:rsidR="00E340EF" w:rsidRDefault="00E340EF" w:rsidP="00E340EF">
            <w:pPr>
              <w:spacing w:after="120"/>
              <w:rPr>
                <w:rFonts w:ascii="Verdana" w:hAnsi="Verdana"/>
                <w:color w:val="1F497D"/>
                <w:sz w:val="20"/>
                <w:lang w:val="es-ES" w:eastAsia="es-ES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2C6870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43DEA858" w14:textId="77777777" w:rsidR="00E340EF" w:rsidRDefault="00E340EF" w:rsidP="00E340EF">
            <w:pPr>
              <w:spacing w:after="120"/>
              <w:rPr>
                <w:rFonts w:ascii="Verdana" w:hAnsi="Verdana"/>
                <w:color w:val="1F497D"/>
                <w:sz w:val="20"/>
                <w:lang w:val="es-ES" w:eastAsia="es-ES"/>
              </w:rPr>
            </w:pPr>
          </w:p>
          <w:p w14:paraId="4FED19AD" w14:textId="77777777" w:rsidR="00E340EF" w:rsidRDefault="00E340EF" w:rsidP="00E340EF">
            <w:pPr>
              <w:spacing w:after="120"/>
              <w:rPr>
                <w:rFonts w:ascii="Verdana" w:hAnsi="Verdana"/>
                <w:color w:val="1F497D"/>
                <w:sz w:val="20"/>
                <w:lang w:val="es-ES" w:eastAsia="es-ES"/>
              </w:rPr>
            </w:pPr>
          </w:p>
          <w:p w14:paraId="55FED64A" w14:textId="0CF13055" w:rsidR="00E340EF" w:rsidRDefault="00E340EF" w:rsidP="00E340EF">
            <w:pPr>
              <w:spacing w:after="120"/>
              <w:rPr>
                <w:rFonts w:ascii="Verdana" w:hAnsi="Verdana"/>
                <w:color w:val="1F497D"/>
                <w:sz w:val="20"/>
                <w:lang w:val="es-ES" w:eastAsia="es-ES"/>
              </w:rPr>
            </w:pPr>
          </w:p>
          <w:p w14:paraId="1BD7DC76" w14:textId="77777777" w:rsidR="00E340EF" w:rsidRDefault="00E340EF" w:rsidP="00E340EF">
            <w:pPr>
              <w:spacing w:after="120"/>
              <w:rPr>
                <w:rFonts w:ascii="Verdana" w:hAnsi="Verdana"/>
                <w:color w:val="1F497D"/>
                <w:sz w:val="20"/>
                <w:lang w:val="es-ES" w:eastAsia="es-ES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2C6870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6767448" w14:textId="77777777" w:rsidR="00E340EF" w:rsidRDefault="00E340EF" w:rsidP="00E340EF">
            <w:pPr>
              <w:spacing w:after="120"/>
              <w:rPr>
                <w:rFonts w:ascii="Verdana" w:hAnsi="Verdana"/>
                <w:color w:val="1F497D"/>
                <w:sz w:val="20"/>
                <w:lang w:val="es-ES" w:eastAsia="es-ES"/>
              </w:rPr>
            </w:pPr>
          </w:p>
          <w:p w14:paraId="4957D99A" w14:textId="39D566C9" w:rsidR="00E340EF" w:rsidRDefault="00E340EF" w:rsidP="00E340EF">
            <w:pPr>
              <w:spacing w:after="120"/>
              <w:rPr>
                <w:rFonts w:ascii="Verdana" w:hAnsi="Verdana"/>
                <w:color w:val="1F497D"/>
                <w:sz w:val="20"/>
                <w:lang w:val="es-ES" w:eastAsia="es-ES"/>
              </w:rPr>
            </w:pPr>
          </w:p>
          <w:p w14:paraId="4AD4F0AE" w14:textId="77777777" w:rsidR="00E340EF" w:rsidRDefault="00E340EF" w:rsidP="00E340EF">
            <w:pPr>
              <w:spacing w:after="120"/>
              <w:rPr>
                <w:rFonts w:ascii="Verdana" w:hAnsi="Verdana"/>
                <w:color w:val="1F497D"/>
                <w:sz w:val="20"/>
                <w:lang w:val="es-ES" w:eastAsia="es-ES"/>
              </w:rPr>
            </w:pPr>
          </w:p>
          <w:p w14:paraId="4A43D4EB" w14:textId="77777777" w:rsidR="00E340EF" w:rsidRDefault="00E340EF" w:rsidP="00E340EF">
            <w:pPr>
              <w:spacing w:after="120"/>
              <w:rPr>
                <w:rFonts w:ascii="Verdana" w:hAnsi="Verdana"/>
                <w:color w:val="1F497D"/>
                <w:sz w:val="20"/>
                <w:lang w:val="es-ES" w:eastAsia="es-ES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2C6870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2B772E5A" w14:textId="77777777" w:rsidR="00E340EF" w:rsidRDefault="00E340EF" w:rsidP="00E340EF">
            <w:pPr>
              <w:spacing w:after="120"/>
              <w:rPr>
                <w:rFonts w:ascii="Verdana" w:hAnsi="Verdana"/>
                <w:color w:val="1F497D"/>
                <w:sz w:val="20"/>
                <w:lang w:val="es-ES" w:eastAsia="es-ES"/>
              </w:rPr>
            </w:pPr>
          </w:p>
          <w:p w14:paraId="1639EDAB" w14:textId="585D0366" w:rsidR="00E340EF" w:rsidRDefault="00E340EF" w:rsidP="00E340EF">
            <w:pPr>
              <w:spacing w:after="120"/>
              <w:rPr>
                <w:rFonts w:ascii="Verdana" w:hAnsi="Verdana"/>
                <w:color w:val="1F497D"/>
                <w:sz w:val="20"/>
                <w:lang w:val="es-ES" w:eastAsia="es-ES"/>
              </w:rPr>
            </w:pPr>
          </w:p>
          <w:p w14:paraId="0358522D" w14:textId="77777777" w:rsidR="00E340EF" w:rsidRDefault="00E340EF" w:rsidP="00E340EF">
            <w:pPr>
              <w:spacing w:after="120"/>
              <w:rPr>
                <w:rFonts w:ascii="Verdana" w:hAnsi="Verdana"/>
                <w:color w:val="1F497D"/>
                <w:sz w:val="20"/>
                <w:lang w:val="es-ES" w:eastAsia="es-ES"/>
              </w:rPr>
            </w:pPr>
          </w:p>
          <w:p w14:paraId="475F6AB9" w14:textId="77777777" w:rsidR="00E340EF" w:rsidRDefault="00E340EF" w:rsidP="00E340EF">
            <w:pPr>
              <w:spacing w:after="120"/>
              <w:rPr>
                <w:rFonts w:ascii="Verdana" w:hAnsi="Verdana"/>
                <w:color w:val="1F497D"/>
                <w:sz w:val="20"/>
                <w:lang w:val="es-ES" w:eastAsia="es-ES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48FEBA13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3D322E2A" w14:textId="77777777" w:rsidR="00E340EF" w:rsidRDefault="00E340EF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18DBA413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77777777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Refdenotaalfinal"/>
          <w:rFonts w:ascii="Verdana" w:hAnsi="Verdana" w:cs="Calibri"/>
          <w:b/>
          <w:sz w:val="16"/>
          <w:szCs w:val="16"/>
          <w:lang w:val="en-GB"/>
        </w:rPr>
        <w:endnoteReference w:id="7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 institution/enterprise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77777777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his/her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12D901F9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institution commit to the requirements set out in the grant agreement signed between them.</w:t>
      </w:r>
    </w:p>
    <w:p w14:paraId="0ED3C570" w14:textId="2ABD4D1F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>receiving institution/enterprise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2C6870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Refdenotaalpi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/</w:t>
            </w:r>
            <w:r w:rsidRPr="007A234F">
              <w:rPr>
                <w:rFonts w:ascii="Verdana" w:hAnsi="Verdana" w:cs="Calibri"/>
                <w:b/>
                <w:sz w:val="20"/>
                <w:lang w:val="en-GB"/>
              </w:rPr>
              <w:t>enterprise</w:t>
            </w:r>
          </w:p>
          <w:p w14:paraId="1003C138" w14:textId="068D88B0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="00A75841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="00DD45B8">
              <w:rPr>
                <w:rFonts w:ascii="Verdana" w:hAnsi="Verdana" w:cs="Calibri"/>
                <w:sz w:val="20"/>
                <w:lang w:val="en-GB"/>
              </w:rPr>
              <w:t xml:space="preserve">José Carlos Redondo </w:t>
            </w:r>
            <w:proofErr w:type="spellStart"/>
            <w:r w:rsidR="00DD45B8">
              <w:rPr>
                <w:rFonts w:ascii="Verdana" w:hAnsi="Verdana" w:cs="Calibri"/>
                <w:sz w:val="20"/>
                <w:lang w:val="en-GB"/>
              </w:rPr>
              <w:t>Olmedilla</w:t>
            </w:r>
            <w:proofErr w:type="spellEnd"/>
            <w:r w:rsidR="00DD45B8">
              <w:rPr>
                <w:rFonts w:ascii="Verdana" w:hAnsi="Verdana" w:cs="Calibri"/>
                <w:sz w:val="20"/>
                <w:lang w:val="en-GB"/>
              </w:rPr>
              <w:t xml:space="preserve"> (Vice-rector)</w:t>
            </w:r>
            <w:bookmarkStart w:id="0" w:name="_GoBack"/>
            <w:bookmarkEnd w:id="0"/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E340EF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843" w:right="1418" w:bottom="1134" w:left="1701" w:header="142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F2EEC5" w14:textId="77777777" w:rsidR="00EB37F0" w:rsidRDefault="00EB37F0">
      <w:r>
        <w:separator/>
      </w:r>
    </w:p>
  </w:endnote>
  <w:endnote w:type="continuationSeparator" w:id="0">
    <w:p w14:paraId="42C5C02D" w14:textId="77777777" w:rsidR="00EB37F0" w:rsidRDefault="00EB37F0">
      <w:r>
        <w:continuationSeparator/>
      </w:r>
    </w:p>
  </w:endnote>
  <w:endnote w:id="1">
    <w:p w14:paraId="34985CE8" w14:textId="1665FCC8" w:rsidR="00D97FE7" w:rsidRPr="002A2E71" w:rsidRDefault="00D97FE7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2">
    <w:p w14:paraId="1646EB92" w14:textId="77777777" w:rsidR="00534E43" w:rsidRPr="002F549E" w:rsidRDefault="00534E43" w:rsidP="00534E43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39C7EBCC" w14:textId="77777777" w:rsidR="00534E43" w:rsidRPr="002F549E" w:rsidRDefault="00534E43" w:rsidP="00534E43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24440245" w14:textId="77777777" w:rsidR="00534E43" w:rsidRPr="002F549E" w:rsidRDefault="00534E43" w:rsidP="00534E43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Pr="002F549E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 It is only applicable to higher education institutions located in</w:t>
      </w:r>
      <w:r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6017CA3C" w14:textId="77777777" w:rsidR="00534E43" w:rsidRPr="002F549E" w:rsidRDefault="00534E43" w:rsidP="00534E43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Pr="002F549E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Pr="002F549E">
          <w:rPr>
            <w:rStyle w:val="Hipervnculo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6EB5BAE8" w14:textId="29355CE6" w:rsidR="009F2721" w:rsidRPr="002A2E71" w:rsidRDefault="009F2721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All </w:t>
      </w:r>
      <w:proofErr w:type="spellStart"/>
      <w:r w:rsidRPr="002A2E71">
        <w:rPr>
          <w:rFonts w:ascii="Verdana" w:hAnsi="Verdana"/>
          <w:sz w:val="16"/>
          <w:szCs w:val="16"/>
          <w:lang w:val="en-GB"/>
        </w:rPr>
        <w:t>refererences</w:t>
      </w:r>
      <w:proofErr w:type="spellEnd"/>
      <w:r w:rsidRPr="002A2E71">
        <w:rPr>
          <w:rFonts w:ascii="Verdana" w:hAnsi="Verdana"/>
          <w:sz w:val="16"/>
          <w:szCs w:val="16"/>
          <w:lang w:val="en-GB"/>
        </w:rPr>
        <w:t xml:space="preserve"> to "</w:t>
      </w:r>
      <w:r w:rsidRPr="002A2E71">
        <w:rPr>
          <w:rFonts w:ascii="Verdana" w:hAnsi="Verdana"/>
          <w:b/>
          <w:sz w:val="16"/>
          <w:szCs w:val="16"/>
          <w:lang w:val="en-GB"/>
        </w:rPr>
        <w:t>enterprise</w:t>
      </w:r>
      <w:r w:rsidRPr="002A2E71">
        <w:rPr>
          <w:rFonts w:ascii="Verdana" w:hAnsi="Verdana"/>
          <w:sz w:val="16"/>
          <w:szCs w:val="16"/>
          <w:lang w:val="en-GB"/>
        </w:rPr>
        <w:t>" are only applicable to mobility for staff between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D97FE7" w:rsidRPr="002A2E71">
        <w:rPr>
          <w:rFonts w:ascii="Verdana" w:hAnsi="Verdana"/>
          <w:sz w:val="16"/>
          <w:szCs w:val="16"/>
          <w:lang w:val="en-GB"/>
        </w:rPr>
        <w:t xml:space="preserve"> or within Capacity Building projects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2A32932D" w14:textId="6AFFC985" w:rsidR="008F1CA2" w:rsidRPr="008F1CA2" w:rsidRDefault="008F1CA2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383F05" w:rsidRPr="002A2E71">
        <w:rPr>
          <w:rFonts w:ascii="Verdana" w:hAnsi="Verdana"/>
          <w:sz w:val="16"/>
          <w:szCs w:val="16"/>
          <w:lang w:val="en-GB"/>
        </w:rPr>
        <w:t xml:space="preserve">electronic </w:t>
      </w:r>
      <w:r w:rsidRPr="002A2E71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2A2E71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</w:t>
      </w:r>
      <w:r w:rsidR="00EC5ADF">
        <w:rPr>
          <w:rFonts w:ascii="Verdana" w:hAnsi="Verdana" w:cs="Calibri"/>
          <w:sz w:val="16"/>
          <w:szCs w:val="16"/>
          <w:lang w:val="en-GB"/>
        </w:rPr>
        <w:t xml:space="preserve"> third </w:t>
      </w:r>
      <w:proofErr w:type="spellStart"/>
      <w:r w:rsidR="00EC5ADF">
        <w:rPr>
          <w:rFonts w:ascii="Verdana" w:hAnsi="Verdana" w:cs="Calibri"/>
          <w:sz w:val="16"/>
          <w:szCs w:val="16"/>
          <w:lang w:val="en-GB"/>
        </w:rPr>
        <w:t>coutnries</w:t>
      </w:r>
      <w:proofErr w:type="spellEnd"/>
      <w:r w:rsidR="00EC5ADF">
        <w:rPr>
          <w:rFonts w:ascii="Verdana" w:hAnsi="Verdana" w:cs="Calibri"/>
          <w:sz w:val="16"/>
          <w:szCs w:val="16"/>
          <w:lang w:val="en-GB"/>
        </w:rPr>
        <w:t xml:space="preserve"> not associated to the programme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>)</w:t>
      </w:r>
      <w:r w:rsidRPr="002A2E71">
        <w:rPr>
          <w:rFonts w:ascii="Verdana" w:hAnsi="Verdana" w:cs="Calibri"/>
          <w:sz w:val="16"/>
          <w:szCs w:val="16"/>
          <w:lang w:val="en-GB"/>
        </w:rPr>
        <w:t>.</w:t>
      </w:r>
      <w:r w:rsidR="00BA3C63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BA3C63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5D52B54B" w:rsidR="009F32D0" w:rsidRDefault="009F32D0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45B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2C5C5" w14:textId="77777777" w:rsidR="005655B4" w:rsidRDefault="005655B4">
    <w:pPr>
      <w:pStyle w:val="Piedepgina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36726F" w14:textId="77777777" w:rsidR="00EB37F0" w:rsidRDefault="00EB37F0">
      <w:r>
        <w:separator/>
      </w:r>
    </w:p>
  </w:footnote>
  <w:footnote w:type="continuationSeparator" w:id="0">
    <w:p w14:paraId="49076562" w14:textId="77777777" w:rsidR="00EB37F0" w:rsidRDefault="00EB37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387" w:type="dxa"/>
      <w:tblInd w:w="-99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534E43">
      <w:trPr>
        <w:trHeight w:val="823"/>
      </w:trPr>
      <w:tc>
        <w:tcPr>
          <w:tcW w:w="7135" w:type="dxa"/>
          <w:vAlign w:val="center"/>
        </w:tcPr>
        <w:p w14:paraId="5D72C5BF" w14:textId="0414ACB0" w:rsidR="00E01AAA" w:rsidRPr="00AD66BB" w:rsidRDefault="00534E43" w:rsidP="00534E43">
          <w:pPr>
            <w:ind w:left="-1560"/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D2670B">
            <w:rPr>
              <w:noProof/>
              <w:lang w:val="es-ES" w:eastAsia="es-ES"/>
            </w:rPr>
            <w:drawing>
              <wp:anchor distT="0" distB="0" distL="114300" distR="114300" simplePos="0" relativeHeight="251659264" behindDoc="1" locked="0" layoutInCell="1" allowOverlap="1" wp14:anchorId="3FBD4D60" wp14:editId="45466F08">
                <wp:simplePos x="0" y="0"/>
                <wp:positionH relativeFrom="page">
                  <wp:posOffset>-507365</wp:posOffset>
                </wp:positionH>
                <wp:positionV relativeFrom="page">
                  <wp:posOffset>174625</wp:posOffset>
                </wp:positionV>
                <wp:extent cx="2359025" cy="829310"/>
                <wp:effectExtent l="0" t="0" r="3175" b="8890"/>
                <wp:wrapThrough wrapText="bothSides">
                  <wp:wrapPolygon edited="0">
                    <wp:start x="0" y="0"/>
                    <wp:lineTo x="0" y="21335"/>
                    <wp:lineTo x="21455" y="21335"/>
                    <wp:lineTo x="21455" y="0"/>
                    <wp:lineTo x="0" y="0"/>
                  </wp:wrapPolygon>
                </wp:wrapThrough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59025" cy="829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E01AAA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28319410" w:rsidR="00E01AAA" w:rsidRPr="00967BFC" w:rsidRDefault="00534E43" w:rsidP="00C05937">
          <w:pPr>
            <w:pStyle w:val="ZDGName"/>
            <w:rPr>
              <w:lang w:val="en-GB"/>
            </w:rPr>
          </w:pPr>
          <w:r w:rsidRPr="00E44EA8">
            <w:rPr>
              <w:rFonts w:ascii="Verdana" w:hAnsi="Verdana"/>
              <w:b/>
              <w:noProof/>
              <w:sz w:val="18"/>
              <w:szCs w:val="18"/>
              <w:lang w:val="es-ES" w:eastAsia="es-ES"/>
            </w:rPr>
            <w:drawing>
              <wp:anchor distT="0" distB="0" distL="114300" distR="114300" simplePos="0" relativeHeight="251661312" behindDoc="0" locked="0" layoutInCell="1" allowOverlap="1" wp14:anchorId="4AB33A3B" wp14:editId="77FE8DDE">
                <wp:simplePos x="0" y="0"/>
                <wp:positionH relativeFrom="margin">
                  <wp:posOffset>-457415</wp:posOffset>
                </wp:positionH>
                <wp:positionV relativeFrom="margin">
                  <wp:posOffset>283257</wp:posOffset>
                </wp:positionV>
                <wp:extent cx="2414270" cy="489585"/>
                <wp:effectExtent l="0" t="0" r="5080" b="5715"/>
                <wp:wrapNone/>
                <wp:docPr id="7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14270" cy="4895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5D72C5C2" w14:textId="77777777" w:rsidR="00506408" w:rsidRPr="00495B18" w:rsidRDefault="00506408" w:rsidP="00967BFC">
    <w:pPr>
      <w:pStyle w:val="Encabezado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2C5C4" w14:textId="77777777" w:rsidR="00506408" w:rsidRPr="00865FC1" w:rsidRDefault="00506408" w:rsidP="00E01AAA">
    <w:pPr>
      <w:pStyle w:val="Encabezado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connmero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Ttu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tu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tu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connmero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aconnmero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aconvieta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aconvieta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aconvieta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aconvieta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aconnmero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es-ES" w:vendorID="64" w:dllVersion="131078" w:nlCheck="1" w:checkStyle="0"/>
  <w:activeWritingStyle w:appName="MSWord" w:lang="en-GB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aconcuadrcu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1559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D7BE8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4E43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519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77B60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94F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006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841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04D5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5B8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0EF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37F0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tulo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tulo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tulo3">
    <w:name w:val="heading 3"/>
    <w:basedOn w:val="Normal"/>
    <w:next w:val="Text3"/>
    <w:link w:val="Ttulo3C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tulo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Ttulo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tulo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tulo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tulo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tulo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Textodebloque">
    <w:name w:val="Block Text"/>
    <w:basedOn w:val="Normal"/>
    <w:pPr>
      <w:spacing w:after="120"/>
      <w:ind w:left="1440" w:right="1440"/>
    </w:pPr>
  </w:style>
  <w:style w:type="paragraph" w:styleId="Textoindependiente">
    <w:name w:val="Body Text"/>
    <w:basedOn w:val="Normal"/>
    <w:pPr>
      <w:spacing w:after="120"/>
    </w:pPr>
  </w:style>
  <w:style w:type="paragraph" w:styleId="Textoindependiente2">
    <w:name w:val="Body Text 2"/>
    <w:basedOn w:val="Normal"/>
    <w:pPr>
      <w:spacing w:after="120" w:line="480" w:lineRule="auto"/>
    </w:pPr>
  </w:style>
  <w:style w:type="paragraph" w:styleId="Textoindependiente3">
    <w:name w:val="Body Text 3"/>
    <w:basedOn w:val="Normal"/>
    <w:pPr>
      <w:spacing w:after="120"/>
    </w:pPr>
    <w:rPr>
      <w:sz w:val="16"/>
    </w:rPr>
  </w:style>
  <w:style w:type="paragraph" w:styleId="Textoindependienteprimerasangra">
    <w:name w:val="Body Text First Indent"/>
    <w:basedOn w:val="Textoindependiente"/>
    <w:pPr>
      <w:ind w:firstLine="210"/>
    </w:p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Textoindependienteprimerasangra2">
    <w:name w:val="Body Text First Indent 2"/>
    <w:basedOn w:val="Sangradetextonormal"/>
    <w:pPr>
      <w:ind w:firstLine="210"/>
    </w:pPr>
  </w:style>
  <w:style w:type="paragraph" w:styleId="Sangra2detindependiente">
    <w:name w:val="Body Text Indent 2"/>
    <w:basedOn w:val="Normal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pPr>
      <w:spacing w:after="120"/>
      <w:ind w:left="283"/>
    </w:pPr>
    <w:rPr>
      <w:sz w:val="16"/>
    </w:rPr>
  </w:style>
  <w:style w:type="paragraph" w:styleId="Descripci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Ttulo1"/>
    <w:pPr>
      <w:keepNext/>
      <w:spacing w:after="480"/>
      <w:jc w:val="center"/>
    </w:pPr>
    <w:rPr>
      <w:b/>
      <w:smallCaps/>
      <w:sz w:val="28"/>
    </w:rPr>
  </w:style>
  <w:style w:type="paragraph" w:styleId="Cierre">
    <w:name w:val="Closing"/>
    <w:basedOn w:val="Normal"/>
    <w:pPr>
      <w:ind w:left="4252"/>
    </w:p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Fecha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onotaalfinal">
    <w:name w:val="endnote text"/>
    <w:basedOn w:val="Normal"/>
    <w:link w:val="TextonotaalfinalCar"/>
    <w:semiHidden/>
    <w:rPr>
      <w:sz w:val="20"/>
    </w:rPr>
  </w:style>
  <w:style w:type="paragraph" w:styleId="Direccinsobre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Remitedesobre">
    <w:name w:val="envelope return"/>
    <w:basedOn w:val="Normal"/>
    <w:pPr>
      <w:spacing w:after="0"/>
    </w:pPr>
    <w:rPr>
      <w:sz w:val="20"/>
    </w:rPr>
  </w:style>
  <w:style w:type="paragraph" w:styleId="Piedepgina">
    <w:name w:val="footer"/>
    <w:basedOn w:val="Normal"/>
    <w:link w:val="PiedepginaC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onotapie">
    <w:name w:val="footnote text"/>
    <w:basedOn w:val="Normal"/>
    <w:pPr>
      <w:ind w:left="357" w:hanging="357"/>
    </w:pPr>
    <w:rPr>
      <w:sz w:val="20"/>
    </w:rPr>
  </w:style>
  <w:style w:type="paragraph" w:styleId="Encabezado">
    <w:name w:val="header"/>
    <w:basedOn w:val="Normal"/>
    <w:link w:val="EncabezadoC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ndice1">
    <w:name w:val="index 1"/>
    <w:basedOn w:val="Normal"/>
    <w:next w:val="Normal"/>
    <w:autoRedefine/>
    <w:semiHidden/>
    <w:pPr>
      <w:ind w:left="240" w:hanging="240"/>
    </w:pPr>
  </w:style>
  <w:style w:type="paragraph" w:styleId="ndice2">
    <w:name w:val="index 2"/>
    <w:basedOn w:val="Normal"/>
    <w:next w:val="Normal"/>
    <w:autoRedefine/>
    <w:semiHidden/>
    <w:pPr>
      <w:ind w:left="480" w:hanging="240"/>
    </w:pPr>
  </w:style>
  <w:style w:type="paragraph" w:styleId="ndice3">
    <w:name w:val="index 3"/>
    <w:basedOn w:val="Normal"/>
    <w:next w:val="Normal"/>
    <w:autoRedefine/>
    <w:semiHidden/>
    <w:pPr>
      <w:ind w:left="720" w:hanging="240"/>
    </w:pPr>
  </w:style>
  <w:style w:type="paragraph" w:styleId="ndice4">
    <w:name w:val="index 4"/>
    <w:basedOn w:val="Normal"/>
    <w:next w:val="Normal"/>
    <w:autoRedefine/>
    <w:semiHidden/>
    <w:pPr>
      <w:ind w:left="960" w:hanging="240"/>
    </w:pPr>
  </w:style>
  <w:style w:type="paragraph" w:styleId="ndice5">
    <w:name w:val="index 5"/>
    <w:basedOn w:val="Normal"/>
    <w:next w:val="Normal"/>
    <w:autoRedefine/>
    <w:semiHidden/>
    <w:pPr>
      <w:ind w:left="1200" w:hanging="240"/>
    </w:pPr>
  </w:style>
  <w:style w:type="paragraph" w:styleId="ndice6">
    <w:name w:val="index 6"/>
    <w:basedOn w:val="Normal"/>
    <w:next w:val="Normal"/>
    <w:autoRedefine/>
    <w:semiHidden/>
    <w:pPr>
      <w:ind w:left="1440" w:hanging="240"/>
    </w:pPr>
  </w:style>
  <w:style w:type="paragraph" w:styleId="ndice7">
    <w:name w:val="index 7"/>
    <w:basedOn w:val="Normal"/>
    <w:next w:val="Normal"/>
    <w:autoRedefine/>
    <w:semiHidden/>
    <w:pPr>
      <w:ind w:left="1680" w:hanging="240"/>
    </w:pPr>
  </w:style>
  <w:style w:type="paragraph" w:styleId="ndice8">
    <w:name w:val="index 8"/>
    <w:basedOn w:val="Normal"/>
    <w:next w:val="Normal"/>
    <w:autoRedefine/>
    <w:semiHidden/>
    <w:pPr>
      <w:ind w:left="1920" w:hanging="240"/>
    </w:pPr>
  </w:style>
  <w:style w:type="paragraph" w:styleId="ndice9">
    <w:name w:val="index 9"/>
    <w:basedOn w:val="Normal"/>
    <w:next w:val="Normal"/>
    <w:autoRedefine/>
    <w:semiHidden/>
    <w:pPr>
      <w:ind w:left="2160" w:hanging="240"/>
    </w:pPr>
  </w:style>
  <w:style w:type="paragraph" w:styleId="Ttulodendice">
    <w:name w:val="index heading"/>
    <w:basedOn w:val="Normal"/>
    <w:next w:val="ndice1"/>
    <w:semiHidden/>
    <w:rPr>
      <w:rFonts w:ascii="Arial" w:hAnsi="Arial"/>
      <w:b/>
    </w:rPr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5">
    <w:name w:val="List 5"/>
    <w:basedOn w:val="Normal"/>
    <w:pPr>
      <w:ind w:left="1415" w:hanging="283"/>
    </w:pPr>
  </w:style>
  <w:style w:type="paragraph" w:styleId="Listaconvietas">
    <w:name w:val="List Bullet"/>
    <w:basedOn w:val="Normal"/>
    <w:pPr>
      <w:numPr>
        <w:numId w:val="4"/>
      </w:numPr>
    </w:pPr>
  </w:style>
  <w:style w:type="paragraph" w:styleId="Listaconvietas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convietas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convietas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convietas5">
    <w:name w:val="List Bullet 5"/>
    <w:basedOn w:val="Normal"/>
    <w:autoRedefine/>
    <w:pPr>
      <w:numPr>
        <w:numId w:val="1"/>
      </w:numPr>
    </w:pPr>
  </w:style>
  <w:style w:type="paragraph" w:styleId="Continuarlista">
    <w:name w:val="List Continue"/>
    <w:basedOn w:val="Normal"/>
    <w:pPr>
      <w:spacing w:after="120"/>
      <w:ind w:left="283"/>
    </w:pPr>
  </w:style>
  <w:style w:type="paragraph" w:styleId="Continuarlista2">
    <w:name w:val="List Continue 2"/>
    <w:basedOn w:val="Normal"/>
    <w:pPr>
      <w:spacing w:after="120"/>
      <w:ind w:left="566"/>
    </w:pPr>
  </w:style>
  <w:style w:type="paragraph" w:styleId="Continuarlista3">
    <w:name w:val="List Continue 3"/>
    <w:basedOn w:val="Normal"/>
    <w:pPr>
      <w:spacing w:after="120"/>
      <w:ind w:left="849"/>
    </w:pPr>
  </w:style>
  <w:style w:type="paragraph" w:styleId="Continuarlista4">
    <w:name w:val="List Continue 4"/>
    <w:basedOn w:val="Normal"/>
    <w:pPr>
      <w:spacing w:after="120"/>
      <w:ind w:left="1132"/>
    </w:pPr>
  </w:style>
  <w:style w:type="paragraph" w:styleId="Continuarlista5">
    <w:name w:val="List Continue 5"/>
    <w:basedOn w:val="Normal"/>
    <w:pPr>
      <w:spacing w:after="120"/>
      <w:ind w:left="1415"/>
    </w:pPr>
  </w:style>
  <w:style w:type="paragraph" w:styleId="Listaconnmeros">
    <w:name w:val="List Number"/>
    <w:basedOn w:val="Normal"/>
    <w:pPr>
      <w:numPr>
        <w:numId w:val="14"/>
      </w:numPr>
    </w:pPr>
  </w:style>
  <w:style w:type="paragraph" w:styleId="Listaconnmero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connmero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connmero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connmeros5">
    <w:name w:val="List Number 5"/>
    <w:basedOn w:val="Normal"/>
    <w:pPr>
      <w:numPr>
        <w:numId w:val="2"/>
      </w:numPr>
    </w:pPr>
  </w:style>
  <w:style w:type="paragraph" w:styleId="Tex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Encabezadodemensaj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angranormal">
    <w:name w:val="Normal Indent"/>
    <w:basedOn w:val="Normal"/>
    <w:link w:val="SangranormalCar"/>
    <w:pPr>
      <w:ind w:left="720"/>
    </w:pPr>
    <w:rPr>
      <w:lang w:eastAsia="x-none"/>
    </w:rPr>
  </w:style>
  <w:style w:type="paragraph" w:styleId="Encabezadodenota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tul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tul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tul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tulo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xtosinformato">
    <w:name w:val="Plain Text"/>
    <w:basedOn w:val="Normal"/>
    <w:rPr>
      <w:rFonts w:ascii="Courier New" w:hAnsi="Courier New"/>
      <w:sz w:val="20"/>
    </w:rPr>
  </w:style>
  <w:style w:type="paragraph" w:styleId="Saludo">
    <w:name w:val="Salutation"/>
    <w:basedOn w:val="Normal"/>
    <w:next w:val="Normal"/>
  </w:style>
  <w:style w:type="paragraph" w:styleId="Firm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tulo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extoconsangra">
    <w:name w:val="table of authorities"/>
    <w:basedOn w:val="Normal"/>
    <w:next w:val="Normal"/>
    <w:semiHidden/>
    <w:pPr>
      <w:ind w:left="240" w:hanging="240"/>
    </w:pPr>
  </w:style>
  <w:style w:type="paragraph" w:styleId="Tabladeilustraciones">
    <w:name w:val="table of figures"/>
    <w:basedOn w:val="Normal"/>
    <w:next w:val="Normal"/>
    <w:semiHidden/>
    <w:pPr>
      <w:ind w:left="480" w:hanging="480"/>
    </w:pPr>
  </w:style>
  <w:style w:type="paragraph" w:styleId="Ttulo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Encabezadodelista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D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D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D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D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D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DC6">
    <w:name w:val="toc 6"/>
    <w:basedOn w:val="Normal"/>
    <w:next w:val="Normal"/>
    <w:autoRedefine/>
    <w:semiHidden/>
    <w:pPr>
      <w:ind w:left="1200"/>
    </w:pPr>
  </w:style>
  <w:style w:type="paragraph" w:styleId="TDC7">
    <w:name w:val="toc 7"/>
    <w:basedOn w:val="Normal"/>
    <w:next w:val="Normal"/>
    <w:autoRedefine/>
    <w:semiHidden/>
    <w:pPr>
      <w:ind w:left="1440"/>
    </w:pPr>
  </w:style>
  <w:style w:type="paragraph" w:styleId="TDC8">
    <w:name w:val="toc 8"/>
    <w:basedOn w:val="Normal"/>
    <w:next w:val="Normal"/>
    <w:autoRedefine/>
    <w:semiHidden/>
    <w:pPr>
      <w:ind w:left="1680"/>
    </w:pPr>
  </w:style>
  <w:style w:type="paragraph" w:styleId="TD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tuloTDC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vnculo">
    <w:name w:val="Hyperlink"/>
    <w:rsid w:val="006914AD"/>
    <w:rPr>
      <w:color w:val="0000FF"/>
      <w:u w:val="single"/>
    </w:rPr>
  </w:style>
  <w:style w:type="character" w:styleId="Refdenotaalpie">
    <w:name w:val="footnote reference"/>
    <w:rsid w:val="00CD08CF"/>
    <w:rPr>
      <w:vertAlign w:val="superscript"/>
    </w:rPr>
  </w:style>
  <w:style w:type="table" w:styleId="Cuadrculamedia3-nfasis2">
    <w:name w:val="Medium Grid 3 Accent 2"/>
    <w:basedOn w:val="Tabla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odeglobo">
    <w:name w:val="Balloon Text"/>
    <w:basedOn w:val="Normal"/>
    <w:link w:val="TextodegloboC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iedep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edep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edepginaCar">
    <w:name w:val="Pie de página Car"/>
    <w:link w:val="Piedep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edepginaC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edep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EncabezadoCar">
    <w:name w:val="Encabezado Car"/>
    <w:link w:val="Encabezado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Sangranormal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SangranormalCar">
    <w:name w:val="Sangría normal Car"/>
    <w:link w:val="Sangranormal"/>
    <w:rsid w:val="007A4813"/>
    <w:rPr>
      <w:sz w:val="24"/>
      <w:lang w:val="fr-FR"/>
    </w:rPr>
  </w:style>
  <w:style w:type="character" w:customStyle="1" w:styleId="Bulletpoint1Char">
    <w:name w:val="Bullet point1 Char"/>
    <w:basedOn w:val="SangranormalC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Sangranormal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aconcuadrcula">
    <w:name w:val="Table Grid"/>
    <w:basedOn w:val="Tabla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anormal"/>
    <w:rsid w:val="00EF7057"/>
    <w:tblPr/>
  </w:style>
  <w:style w:type="table" w:styleId="Tablaelegante">
    <w:name w:val="Table Elegant"/>
    <w:basedOn w:val="Tabla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ario">
    <w:name w:val="annotation reference"/>
    <w:unhideWhenUsed/>
    <w:rsid w:val="00F0066C"/>
    <w:rPr>
      <w:sz w:val="16"/>
      <w:szCs w:val="16"/>
    </w:rPr>
  </w:style>
  <w:style w:type="character" w:customStyle="1" w:styleId="TextocomentarioCar">
    <w:name w:val="Texto comentario Car"/>
    <w:link w:val="Textocomentari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Textoindependiente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odegloboCar">
    <w:name w:val="Texto de globo Car"/>
    <w:link w:val="Textodeglob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rrafodelista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suntodelcomentarioCar">
    <w:name w:val="Asunto del comentario Car"/>
    <w:link w:val="Asuntodelcomentario"/>
    <w:uiPriority w:val="99"/>
    <w:rsid w:val="00BA290F"/>
    <w:rPr>
      <w:b/>
      <w:bCs/>
      <w:lang w:val="x-none" w:eastAsia="ar-SA"/>
    </w:rPr>
  </w:style>
  <w:style w:type="paragraph" w:styleId="Revisi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Hipervnculovisitad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tulo3Car">
    <w:name w:val="Título 3 Car"/>
    <w:link w:val="Ttulo3"/>
    <w:rsid w:val="005D5129"/>
    <w:rPr>
      <w:i/>
      <w:sz w:val="24"/>
      <w:lang w:val="fr-FR" w:eastAsia="en-US"/>
    </w:rPr>
  </w:style>
  <w:style w:type="character" w:styleId="Refdenotaalfinal">
    <w:name w:val="endnote reference"/>
    <w:rsid w:val="007967A9"/>
    <w:rPr>
      <w:vertAlign w:val="superscript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D97FE7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taff.mobility@ual.e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AFD8C32-F394-4C8A-B84B-42D411DA9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1</TotalTime>
  <Pages>3</Pages>
  <Words>447</Words>
  <Characters>2464</Characters>
  <Application>Microsoft Office Word</Application>
  <DocSecurity>0</DocSecurity>
  <PresentationFormat>Microsoft Word 11.0</PresentationFormat>
  <Lines>20</Lines>
  <Paragraphs>5</Paragraphs>
  <ScaleCrop>false</ScaleCrop>
  <HeadingPairs>
    <vt:vector size="10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2906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Usuario de Windows</cp:lastModifiedBy>
  <cp:revision>3</cp:revision>
  <cp:lastPrinted>2013-11-06T08:46:00Z</cp:lastPrinted>
  <dcterms:created xsi:type="dcterms:W3CDTF">2023-10-18T08:56:00Z</dcterms:created>
  <dcterms:modified xsi:type="dcterms:W3CDTF">2024-05-22T11:13:00Z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