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23723A" w:rsidRDefault="001166B5" w:rsidP="00361100">
      <w:pPr>
        <w:pStyle w:val="BulletPoint2"/>
        <w:numPr>
          <w:ilvl w:val="0"/>
          <w:numId w:val="0"/>
        </w:numPr>
        <w:rPr>
          <w:lang w:val="en-GB"/>
        </w:rPr>
      </w:pPr>
    </w:p>
    <w:p w14:paraId="5156D11C" w14:textId="66540FF7" w:rsidR="006916B9" w:rsidRPr="0023723A" w:rsidRDefault="006916B9" w:rsidP="00F53F72">
      <w:pPr>
        <w:spacing w:after="0"/>
        <w:ind w:right="-993"/>
        <w:jc w:val="center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ACUERDO DE MOVILIDAD</w:t>
      </w:r>
      <w:r w:rsidR="00270578">
        <w:rPr>
          <w:rFonts w:ascii="Verdana" w:hAnsi="Verdana" w:cs="Arial"/>
          <w:b/>
          <w:color w:val="002060"/>
          <w:sz w:val="36"/>
          <w:szCs w:val="36"/>
          <w:lang w:val="es-ES"/>
        </w:rPr>
        <w:t xml:space="preserve"> ERASMUS+</w:t>
      </w:r>
    </w:p>
    <w:p w14:paraId="747B305A" w14:textId="2124BAB7" w:rsidR="00D93804" w:rsidRPr="0023723A" w:rsidRDefault="00D93804" w:rsidP="00843A32">
      <w:pPr>
        <w:spacing w:after="0"/>
        <w:ind w:right="-993"/>
        <w:rPr>
          <w:rFonts w:ascii="Verdana" w:hAnsi="Verdana" w:cs="Arial"/>
          <w:b/>
          <w:color w:val="002060"/>
          <w:sz w:val="36"/>
          <w:szCs w:val="36"/>
          <w:lang w:val="es-ES"/>
        </w:rPr>
      </w:pPr>
      <w:r w:rsidRPr="0023723A">
        <w:rPr>
          <w:rFonts w:ascii="Verdana" w:hAnsi="Verdana" w:cs="Arial"/>
          <w:b/>
          <w:color w:val="002060"/>
          <w:sz w:val="36"/>
          <w:szCs w:val="36"/>
          <w:lang w:val="es-ES"/>
        </w:rPr>
        <w:t>MOVILIDAD DE PERSONAL PARA DOCENCIA</w:t>
      </w:r>
      <w:r w:rsidR="00D95B4B" w:rsidRPr="0023723A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274E6AA1" w14:textId="4152B06E" w:rsidR="00D93804" w:rsidRDefault="00D93804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s-ES"/>
        </w:rPr>
      </w:pPr>
      <w:r w:rsidRPr="0023723A">
        <w:rPr>
          <w:rFonts w:ascii="Verdana" w:hAnsi="Verdana" w:cs="Calibri"/>
          <w:lang w:val="es-ES"/>
        </w:rPr>
        <w:t xml:space="preserve">Fechas previstas para la </w:t>
      </w:r>
      <w:r w:rsidR="00270578">
        <w:rPr>
          <w:rFonts w:ascii="Verdana" w:hAnsi="Verdana" w:cs="Calibri"/>
          <w:lang w:val="es-ES"/>
        </w:rPr>
        <w:t>movilidad</w:t>
      </w:r>
      <w:r w:rsidR="006743DA">
        <w:rPr>
          <w:rFonts w:ascii="Verdana" w:hAnsi="Verdana" w:cs="Calibri"/>
          <w:lang w:val="es-ES"/>
        </w:rPr>
        <w:t xml:space="preserve"> física</w:t>
      </w:r>
      <w:r w:rsidRPr="0023723A">
        <w:rPr>
          <w:rFonts w:ascii="Verdana" w:hAnsi="Verdana" w:cs="Calibri"/>
          <w:lang w:val="es-ES"/>
        </w:rPr>
        <w:t>: de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</w:t>
      </w:r>
      <w:r w:rsidRPr="00E639D1">
        <w:rPr>
          <w:rFonts w:ascii="Verdana" w:hAnsi="Verdana" w:cs="Calibri"/>
          <w:i/>
          <w:color w:val="00B0F0"/>
          <w:lang w:val="es-ES"/>
        </w:rPr>
        <w:t>día/mes/año</w:t>
      </w:r>
      <w:r w:rsidRPr="0023723A">
        <w:rPr>
          <w:rFonts w:ascii="Verdana" w:hAnsi="Verdana" w:cs="Calibri"/>
          <w:i/>
          <w:lang w:val="es-ES"/>
        </w:rPr>
        <w:t>]</w:t>
      </w:r>
      <w:r w:rsidRPr="0023723A">
        <w:rPr>
          <w:rFonts w:ascii="Verdana" w:hAnsi="Verdana" w:cs="Calibri"/>
          <w:lang w:val="es-ES"/>
        </w:rPr>
        <w:tab/>
        <w:t>a</w:t>
      </w:r>
      <w:r w:rsidR="0043282E">
        <w:rPr>
          <w:rFonts w:ascii="Verdana" w:hAnsi="Verdana" w:cs="Calibri"/>
          <w:lang w:val="es-ES"/>
        </w:rPr>
        <w:t>l</w:t>
      </w:r>
      <w:r w:rsidRPr="0023723A">
        <w:rPr>
          <w:rFonts w:ascii="Verdana" w:hAnsi="Verdana" w:cs="Calibri"/>
          <w:lang w:val="es-ES"/>
        </w:rPr>
        <w:t xml:space="preserve"> </w:t>
      </w:r>
      <w:r w:rsidRPr="0023723A">
        <w:rPr>
          <w:rFonts w:ascii="Verdana" w:hAnsi="Verdana" w:cs="Calibri"/>
          <w:i/>
          <w:lang w:val="es-ES"/>
        </w:rPr>
        <w:t>[</w:t>
      </w:r>
      <w:r w:rsidRPr="00E639D1">
        <w:rPr>
          <w:rFonts w:ascii="Verdana" w:hAnsi="Verdana" w:cs="Calibri"/>
          <w:i/>
          <w:color w:val="00B0F0"/>
          <w:lang w:val="es-ES"/>
        </w:rPr>
        <w:t>día/mes/año</w:t>
      </w:r>
      <w:r w:rsidRPr="0023723A">
        <w:rPr>
          <w:rFonts w:ascii="Verdana" w:hAnsi="Verdana" w:cs="Calibri"/>
          <w:i/>
          <w:lang w:val="es-ES"/>
        </w:rPr>
        <w:t>]</w:t>
      </w:r>
    </w:p>
    <w:p w14:paraId="2D8D8A40" w14:textId="77777777" w:rsidR="00490F95" w:rsidRPr="0023723A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s-ES"/>
        </w:rPr>
      </w:pPr>
    </w:p>
    <w:p w14:paraId="41C7440C" w14:textId="4216D35B" w:rsidR="00F71F07" w:rsidRDefault="00D93804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  <w:r w:rsidRPr="0023723A">
        <w:rPr>
          <w:rFonts w:ascii="Verdana" w:hAnsi="Verdana" w:cs="Calibri"/>
          <w:lang w:val="es-ES"/>
        </w:rPr>
        <w:t xml:space="preserve">Duración </w:t>
      </w:r>
      <w:r w:rsidR="00BE1058">
        <w:rPr>
          <w:rFonts w:ascii="Verdana" w:hAnsi="Verdana" w:cs="Calibri"/>
          <w:lang w:val="es-ES"/>
        </w:rPr>
        <w:t xml:space="preserve">de la movilidad física </w:t>
      </w:r>
      <w:r w:rsidRPr="0023723A">
        <w:rPr>
          <w:rFonts w:ascii="Verdana" w:hAnsi="Verdana" w:cs="Calibri"/>
          <w:lang w:val="es-ES"/>
        </w:rPr>
        <w:t xml:space="preserve">(días) – excluyendo días de viaje: </w:t>
      </w:r>
      <w:r w:rsidR="00252D45" w:rsidRPr="0023723A">
        <w:rPr>
          <w:rFonts w:ascii="Verdana" w:hAnsi="Verdana" w:cs="Calibri"/>
          <w:lang w:val="es-ES"/>
        </w:rPr>
        <w:t xml:space="preserve"> </w:t>
      </w:r>
      <w:r w:rsidR="00302282">
        <w:rPr>
          <w:rFonts w:ascii="Verdana" w:hAnsi="Verdana" w:cs="Calibri"/>
          <w:lang w:val="es-ES"/>
        </w:rPr>
        <w:t>______</w:t>
      </w:r>
      <w:r w:rsidR="003F2D45">
        <w:rPr>
          <w:rFonts w:ascii="Verdana" w:hAnsi="Verdana" w:cs="Calibri"/>
          <w:lang w:val="es-ES"/>
        </w:rPr>
        <w:t>_</w:t>
      </w:r>
      <w:r w:rsidR="0067665D">
        <w:rPr>
          <w:rFonts w:ascii="Verdana" w:hAnsi="Verdana" w:cs="Calibri"/>
          <w:lang w:val="es-ES"/>
        </w:rPr>
        <w:br/>
      </w:r>
    </w:p>
    <w:p w14:paraId="577671D1" w14:textId="25091061" w:rsidR="00270578" w:rsidRPr="00E639D1" w:rsidRDefault="00270578" w:rsidP="00270578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6"/>
          <w:szCs w:val="16"/>
          <w:lang w:val="es-ES"/>
        </w:rPr>
      </w:pPr>
      <w:r w:rsidRPr="00E639D1">
        <w:rPr>
          <w:rFonts w:ascii="Verdana" w:hAnsi="Verdana"/>
          <w:iCs/>
          <w:color w:val="000000"/>
          <w:sz w:val="16"/>
          <w:szCs w:val="16"/>
          <w:lang w:val="es-ES" w:eastAsia="en-GB"/>
        </w:rPr>
        <w:t>Si procede, periodo previsto del componente virtual: de</w:t>
      </w:r>
      <w:r w:rsidR="0043282E" w:rsidRPr="00E639D1">
        <w:rPr>
          <w:rFonts w:ascii="Verdana" w:hAnsi="Verdana"/>
          <w:iCs/>
          <w:color w:val="000000"/>
          <w:sz w:val="16"/>
          <w:szCs w:val="16"/>
          <w:lang w:val="es-ES" w:eastAsia="en-GB"/>
        </w:rPr>
        <w:t>l</w:t>
      </w:r>
      <w:r w:rsidRPr="00E639D1">
        <w:rPr>
          <w:rFonts w:ascii="Verdana" w:hAnsi="Verdana"/>
          <w:iCs/>
          <w:color w:val="000000"/>
          <w:sz w:val="16"/>
          <w:szCs w:val="16"/>
          <w:lang w:val="es-ES" w:eastAsia="en-GB"/>
        </w:rPr>
        <w:t xml:space="preserve"> </w:t>
      </w:r>
      <w:r w:rsidRPr="00E639D1">
        <w:rPr>
          <w:rFonts w:ascii="Verdana" w:hAnsi="Verdana" w:cs="Calibri"/>
          <w:sz w:val="16"/>
          <w:szCs w:val="16"/>
          <w:lang w:val="es-ES"/>
        </w:rPr>
        <w:t>[día/mes/año] a</w:t>
      </w:r>
      <w:r w:rsidR="0043282E" w:rsidRPr="00E639D1">
        <w:rPr>
          <w:rFonts w:ascii="Verdana" w:hAnsi="Verdana" w:cs="Calibri"/>
          <w:sz w:val="16"/>
          <w:szCs w:val="16"/>
          <w:lang w:val="es-ES"/>
        </w:rPr>
        <w:t>l</w:t>
      </w:r>
      <w:r w:rsidRPr="00E639D1">
        <w:rPr>
          <w:rFonts w:ascii="Verdana" w:hAnsi="Verdana" w:cs="Calibri"/>
          <w:sz w:val="16"/>
          <w:szCs w:val="16"/>
          <w:lang w:val="es-ES"/>
        </w:rPr>
        <w:t xml:space="preserve"> [día/mes/año] </w:t>
      </w:r>
    </w:p>
    <w:p w14:paraId="4279D894" w14:textId="77777777" w:rsidR="00270578" w:rsidRPr="0023723A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Arial"/>
          <w:b/>
          <w:color w:val="002060"/>
          <w:lang w:val="es-ES"/>
        </w:rPr>
      </w:pPr>
    </w:p>
    <w:p w14:paraId="7F0A2781" w14:textId="439A76D9" w:rsidR="00D93804" w:rsidRPr="0023723A" w:rsidRDefault="00D93804" w:rsidP="00CD6810">
      <w:pPr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Miembro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del personal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docente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5"/>
        <w:gridCol w:w="2163"/>
        <w:gridCol w:w="2209"/>
        <w:gridCol w:w="2201"/>
      </w:tblGrid>
      <w:tr w:rsidR="001B0BB8" w:rsidRPr="0023723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47B01C3F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Apellidos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23723A" w:rsidRDefault="001903D7" w:rsidP="002E631F">
            <w:pPr>
              <w:shd w:val="clear" w:color="auto" w:fill="FFFFFF"/>
              <w:spacing w:after="120"/>
              <w:ind w:right="-127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4C4DD01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46D50">
              <w:rPr>
                <w:rFonts w:ascii="Verdana" w:hAnsi="Verdana" w:cs="Arial"/>
                <w:sz w:val="20"/>
                <w:lang w:val="en-GB"/>
              </w:rPr>
              <w:t>Nombre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23723A" w:rsidRDefault="001903D7" w:rsidP="002E631F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23723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47D3F238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Antigüedad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23723A" w:rsidRDefault="001903D7" w:rsidP="002E631F">
            <w:pPr>
              <w:shd w:val="clear" w:color="auto" w:fill="FFFFFF"/>
              <w:spacing w:after="120"/>
              <w:ind w:right="-12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6756C400" w:rsidR="00D93804" w:rsidRPr="0023723A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Nacionalidad</w:t>
            </w:r>
            <w:r w:rsidR="00D95B4B"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23723A" w:rsidRDefault="001903D7" w:rsidP="002E631F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23723A" w14:paraId="56E939DD" w14:textId="77777777" w:rsidTr="0067665D">
        <w:trPr>
          <w:trHeight w:val="810"/>
        </w:trPr>
        <w:tc>
          <w:tcPr>
            <w:tcW w:w="2232" w:type="dxa"/>
            <w:shd w:val="clear" w:color="auto" w:fill="FFFFFF"/>
          </w:tcPr>
          <w:p w14:paraId="56E939D9" w14:textId="58CFD45D" w:rsidR="00D93804" w:rsidRPr="00843A32" w:rsidRDefault="00D9380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sz w:val="20"/>
                <w:lang w:val="es-ES"/>
              </w:rPr>
              <w:t>Género [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M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asculino</w:t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</w:r>
            <w:r w:rsidRPr="00843A32">
              <w:rPr>
                <w:rFonts w:ascii="Verdana" w:hAnsi="Verdana" w:cs="Calibri"/>
                <w:i/>
                <w:sz w:val="20"/>
                <w:lang w:val="es-ES"/>
              </w:rPr>
              <w:t>F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t>emenino/</w:t>
            </w:r>
            <w:r w:rsidR="0005717C" w:rsidRPr="00843A32">
              <w:rPr>
                <w:rFonts w:ascii="Verdana" w:hAnsi="Verdana" w:cs="Calibri"/>
                <w:i/>
                <w:sz w:val="20"/>
                <w:lang w:val="es-ES"/>
              </w:rPr>
              <w:br/>
              <w:t>No definido</w:t>
            </w:r>
            <w:r w:rsidRPr="00843A32">
              <w:rPr>
                <w:rFonts w:ascii="Verdana" w:hAnsi="Verdana" w:cs="Calibri"/>
                <w:sz w:val="20"/>
                <w:lang w:val="es-ES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843A32" w:rsidRDefault="001903D7" w:rsidP="002E631F">
            <w:pPr>
              <w:shd w:val="clear" w:color="auto" w:fill="FFFFFF"/>
              <w:spacing w:after="120"/>
              <w:ind w:right="-127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3B20998D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Curso</w:t>
            </w:r>
            <w:proofErr w:type="spellEnd"/>
            <w:r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proofErr w:type="spellStart"/>
            <w:r w:rsidRPr="0023723A">
              <w:rPr>
                <w:rFonts w:ascii="Verdana" w:hAnsi="Verdana" w:cs="Arial"/>
                <w:sz w:val="20"/>
                <w:lang w:val="en-GB"/>
              </w:rPr>
              <w:t>académico</w:t>
            </w:r>
            <w:proofErr w:type="spellEnd"/>
          </w:p>
        </w:tc>
        <w:tc>
          <w:tcPr>
            <w:tcW w:w="2232" w:type="dxa"/>
            <w:shd w:val="clear" w:color="auto" w:fill="FFFFFF"/>
          </w:tcPr>
          <w:p w14:paraId="56E939DC" w14:textId="7594A2B9" w:rsidR="001903D7" w:rsidRPr="0023723A" w:rsidRDefault="00AA0AF4" w:rsidP="002E631F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2E631F">
              <w:rPr>
                <w:rFonts w:ascii="Verdana" w:hAnsi="Verdana" w:cs="Arial"/>
                <w:color w:val="002060"/>
                <w:sz w:val="20"/>
                <w:lang w:val="en-GB"/>
              </w:rPr>
              <w:t>25</w:t>
            </w:r>
            <w:r w:rsidRPr="0023723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2E631F">
              <w:rPr>
                <w:rFonts w:ascii="Verdana" w:hAnsi="Verdana" w:cs="Arial"/>
                <w:color w:val="002060"/>
                <w:sz w:val="20"/>
                <w:lang w:val="en-GB"/>
              </w:rPr>
              <w:t>26</w:t>
            </w:r>
          </w:p>
        </w:tc>
      </w:tr>
      <w:tr w:rsidR="0081766A" w:rsidRPr="0023723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3A90C3EF" w:rsidR="00A077EC" w:rsidRPr="0023723A" w:rsidRDefault="00A077E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23723A" w:rsidRDefault="0081766A" w:rsidP="002E631F">
            <w:pPr>
              <w:shd w:val="clear" w:color="auto" w:fill="FFFFFF"/>
              <w:spacing w:after="120"/>
              <w:ind w:right="-11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144B580" w:rsidR="00A077EC" w:rsidRPr="0023723A" w:rsidRDefault="00A077EC" w:rsidP="00C31913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23723A">
        <w:rPr>
          <w:rFonts w:ascii="Verdana" w:hAnsi="Verdana" w:cs="Arial"/>
          <w:b/>
          <w:color w:val="002060"/>
          <w:szCs w:val="24"/>
          <w:lang w:val="is-IS"/>
        </w:rPr>
        <w:t>Institución/Empresa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9"/>
        <w:gridCol w:w="2168"/>
        <w:gridCol w:w="2211"/>
        <w:gridCol w:w="2194"/>
      </w:tblGrid>
      <w:tr w:rsidR="00116FBB" w:rsidRPr="0023723A" w14:paraId="56E939EA" w14:textId="77777777" w:rsidTr="002E631F">
        <w:trPr>
          <w:trHeight w:val="314"/>
        </w:trPr>
        <w:tc>
          <w:tcPr>
            <w:tcW w:w="2199" w:type="dxa"/>
            <w:shd w:val="clear" w:color="auto" w:fill="FFFFFF"/>
            <w:vAlign w:val="center"/>
          </w:tcPr>
          <w:p w14:paraId="56E939E5" w14:textId="57A47ED9" w:rsidR="00116FBB" w:rsidRPr="0023723A" w:rsidRDefault="00A077EC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Nombre</w:t>
            </w:r>
            <w:r w:rsidR="00116FBB" w:rsidRPr="0023723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73" w:type="dxa"/>
            <w:gridSpan w:val="3"/>
            <w:shd w:val="clear" w:color="auto" w:fill="FFFFFF"/>
            <w:vAlign w:val="center"/>
          </w:tcPr>
          <w:p w14:paraId="56E939E9" w14:textId="34C38ABB" w:rsidR="00116FBB" w:rsidRPr="0023723A" w:rsidRDefault="002E631F" w:rsidP="00CD6810">
            <w:pPr>
              <w:shd w:val="clear" w:color="auto" w:fill="FFFFFF"/>
              <w:spacing w:after="0"/>
              <w:ind w:right="24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2E631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DAD DE</w:t>
            </w:r>
            <w:r w:rsidRPr="002E631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ALMERIA</w:t>
            </w:r>
          </w:p>
        </w:tc>
      </w:tr>
      <w:tr w:rsidR="00E639D1" w:rsidRPr="0023723A" w14:paraId="56E939F1" w14:textId="77777777" w:rsidTr="002E631F">
        <w:trPr>
          <w:trHeight w:val="314"/>
        </w:trPr>
        <w:tc>
          <w:tcPr>
            <w:tcW w:w="2199" w:type="dxa"/>
            <w:shd w:val="clear" w:color="auto" w:fill="FFFFFF"/>
            <w:vAlign w:val="center"/>
          </w:tcPr>
          <w:p w14:paraId="56E939EB" w14:textId="5B679ED8" w:rsidR="00E639D1" w:rsidRPr="0023723A" w:rsidRDefault="00E639D1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Código Erasmus</w:t>
            </w:r>
            <w:r w:rsidRPr="0023723A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23723A">
              <w:rPr>
                <w:rFonts w:ascii="Verdana" w:hAnsi="Verdana" w:cs="Arial"/>
                <w:sz w:val="20"/>
                <w:lang w:val="es-ES"/>
              </w:rPr>
              <w:t xml:space="preserve"> </w:t>
            </w:r>
          </w:p>
          <w:p w14:paraId="49574644" w14:textId="1B09D944" w:rsidR="00E639D1" w:rsidRPr="0023723A" w:rsidRDefault="00E639D1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n-GB"/>
              </w:rPr>
              <w:t xml:space="preserve"> (si procede)</w:t>
            </w:r>
          </w:p>
          <w:p w14:paraId="56E939ED" w14:textId="77777777" w:rsidR="00E639D1" w:rsidRPr="0023723A" w:rsidRDefault="00E639D1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56E939EE" w14:textId="33BACBF1" w:rsidR="00E639D1" w:rsidRPr="0023723A" w:rsidRDefault="00E639D1" w:rsidP="002E631F">
            <w:pPr>
              <w:shd w:val="clear" w:color="auto" w:fill="FFFFFF"/>
              <w:spacing w:after="0"/>
              <w:ind w:right="-128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ALMERIA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56E939EF" w14:textId="2C7BC5AB" w:rsidR="00E639D1" w:rsidRPr="0023723A" w:rsidRDefault="00E639D1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23723A">
              <w:rPr>
                <w:rFonts w:ascii="Verdana" w:hAnsi="Verdana" w:cs="Arial"/>
                <w:sz w:val="20"/>
                <w:lang w:val="en-GB"/>
              </w:rPr>
              <w:t>Facultad /</w:t>
            </w:r>
            <w:r w:rsidRPr="0023723A">
              <w:rPr>
                <w:rFonts w:ascii="Verdana" w:hAnsi="Verdana" w:cs="Arial"/>
                <w:sz w:val="20"/>
                <w:lang w:val="en-GB"/>
              </w:rPr>
              <w:br/>
              <w:t>Departamento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 w:rsidRPr="003339EF">
              <w:rPr>
                <w:rFonts w:ascii="Verdana" w:hAnsi="Verdana" w:cs="Arial"/>
                <w:sz w:val="16"/>
                <w:szCs w:val="16"/>
                <w:lang w:val="en-GB"/>
              </w:rPr>
              <w:t>(si procede)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56E939F0" w14:textId="77777777" w:rsidR="00E639D1" w:rsidRPr="0023723A" w:rsidRDefault="00E639D1" w:rsidP="002E631F">
            <w:pPr>
              <w:shd w:val="clear" w:color="auto" w:fill="FFFFFF"/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E631F" w:rsidRPr="002E631F" w14:paraId="56E939F6" w14:textId="77777777" w:rsidTr="002E631F">
        <w:trPr>
          <w:trHeight w:val="472"/>
        </w:trPr>
        <w:tc>
          <w:tcPr>
            <w:tcW w:w="2199" w:type="dxa"/>
            <w:shd w:val="clear" w:color="auto" w:fill="FFFFFF"/>
            <w:vAlign w:val="center"/>
          </w:tcPr>
          <w:p w14:paraId="56E939F2" w14:textId="4E92DD44" w:rsidR="002E631F" w:rsidRPr="002E631F" w:rsidRDefault="002E631F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proofErr w:type="spellStart"/>
            <w:r w:rsidRPr="002E631F">
              <w:rPr>
                <w:rFonts w:ascii="Verdana" w:hAnsi="Verdana" w:cs="Arial"/>
                <w:sz w:val="18"/>
                <w:szCs w:val="18"/>
                <w:lang w:val="en-GB"/>
              </w:rPr>
              <w:t>Dirección</w:t>
            </w:r>
            <w:proofErr w:type="spellEnd"/>
          </w:p>
        </w:tc>
        <w:tc>
          <w:tcPr>
            <w:tcW w:w="2168" w:type="dxa"/>
            <w:shd w:val="clear" w:color="auto" w:fill="FFFFFF"/>
            <w:vAlign w:val="center"/>
          </w:tcPr>
          <w:p w14:paraId="56E939F3" w14:textId="202EA6BB" w:rsidR="002E631F" w:rsidRPr="002E631F" w:rsidRDefault="002E631F" w:rsidP="002E631F">
            <w:pPr>
              <w:shd w:val="clear" w:color="auto" w:fill="FFFFFF"/>
              <w:spacing w:after="0"/>
              <w:ind w:left="-49" w:right="-269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proofErr w:type="spellStart"/>
            <w:r w:rsidRPr="002E631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Crta</w:t>
            </w:r>
            <w:proofErr w:type="spellEnd"/>
            <w:r w:rsidRPr="002E631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de Sacramento s/n </w:t>
            </w:r>
            <w:r w:rsidRPr="002E631F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2E631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04120 ALMERIA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427EFDB2" w14:textId="77777777" w:rsidR="002E631F" w:rsidRPr="002E631F" w:rsidRDefault="002E631F" w:rsidP="002E631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2E631F">
              <w:rPr>
                <w:rFonts w:ascii="Verdana" w:hAnsi="Verdana" w:cs="Arial"/>
                <w:sz w:val="18"/>
                <w:szCs w:val="18"/>
                <w:lang w:val="es-ES"/>
              </w:rPr>
              <w:t>País/</w:t>
            </w:r>
          </w:p>
          <w:p w14:paraId="56E939F4" w14:textId="0765CD1B" w:rsidR="002E631F" w:rsidRPr="002E631F" w:rsidRDefault="002E631F" w:rsidP="002E631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2E631F">
              <w:rPr>
                <w:rFonts w:ascii="Verdana" w:hAnsi="Verdana" w:cs="Arial"/>
                <w:sz w:val="18"/>
                <w:szCs w:val="18"/>
                <w:lang w:val="es-ES"/>
              </w:rPr>
              <w:t>Código del país</w:t>
            </w:r>
            <w:r w:rsidRPr="002E631F">
              <w:rPr>
                <w:rStyle w:val="Refdenotaalfinal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25E4D282" w14:textId="77777777" w:rsidR="002E631F" w:rsidRPr="002E631F" w:rsidRDefault="002E631F" w:rsidP="002E631F">
            <w:pPr>
              <w:shd w:val="clear" w:color="auto" w:fill="FFFFFF"/>
              <w:spacing w:after="0"/>
              <w:ind w:right="24"/>
              <w:jc w:val="left"/>
              <w:rPr>
                <w:rFonts w:ascii="Verdana" w:hAnsi="Verdana" w:cs="Arial"/>
                <w:bCs/>
                <w:sz w:val="18"/>
                <w:szCs w:val="18"/>
                <w:lang w:val="en-GB"/>
              </w:rPr>
            </w:pPr>
            <w:r w:rsidRPr="002E631F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ESPAÑA</w:t>
            </w:r>
          </w:p>
          <w:p w14:paraId="56E939F5" w14:textId="566C9519" w:rsidR="002E631F" w:rsidRPr="002E631F" w:rsidRDefault="002E631F" w:rsidP="002E631F">
            <w:pPr>
              <w:shd w:val="clear" w:color="auto" w:fill="FFFFFF"/>
              <w:spacing w:after="0"/>
              <w:ind w:right="24"/>
              <w:jc w:val="left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2E631F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ES</w:t>
            </w:r>
          </w:p>
        </w:tc>
      </w:tr>
      <w:tr w:rsidR="002E631F" w:rsidRPr="0023723A" w14:paraId="56E939FC" w14:textId="77777777" w:rsidTr="002E631F">
        <w:trPr>
          <w:trHeight w:val="811"/>
        </w:trPr>
        <w:tc>
          <w:tcPr>
            <w:tcW w:w="2199" w:type="dxa"/>
            <w:shd w:val="clear" w:color="auto" w:fill="FFFFFF"/>
            <w:vAlign w:val="center"/>
          </w:tcPr>
          <w:p w14:paraId="56E939F7" w14:textId="2B069483" w:rsidR="002E631F" w:rsidRPr="0023723A" w:rsidRDefault="002E631F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Persona de contacto</w:t>
            </w:r>
            <w:r w:rsidRPr="0023723A">
              <w:rPr>
                <w:rFonts w:ascii="Verdana" w:hAnsi="Verdana" w:cs="Arial"/>
                <w:sz w:val="20"/>
                <w:lang w:val="es-ES"/>
              </w:rPr>
              <w:br/>
              <w:t>Nombre y cargo</w:t>
            </w:r>
          </w:p>
        </w:tc>
        <w:tc>
          <w:tcPr>
            <w:tcW w:w="2168" w:type="dxa"/>
            <w:shd w:val="clear" w:color="auto" w:fill="FFFFFF"/>
            <w:vAlign w:val="center"/>
          </w:tcPr>
          <w:p w14:paraId="56E939F8" w14:textId="18A790A2" w:rsidR="002E631F" w:rsidRPr="002E631F" w:rsidRDefault="002E631F" w:rsidP="002E631F">
            <w:pPr>
              <w:shd w:val="clear" w:color="auto" w:fill="FFFFFF"/>
              <w:spacing w:after="0"/>
              <w:ind w:right="-128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proofErr w:type="spellStart"/>
            <w:proofErr w:type="gramStart"/>
            <w:r w:rsidRPr="002E631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F.Javier</w:t>
            </w:r>
            <w:proofErr w:type="spellEnd"/>
            <w:proofErr w:type="gramEnd"/>
            <w:r w:rsidRPr="002E631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Vallelado Hernando 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Gestor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Oficina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Relaciones</w:t>
            </w:r>
            <w:proofErr w:type="spellEnd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Internacioanles</w:t>
            </w:r>
            <w:proofErr w:type="spellEnd"/>
          </w:p>
        </w:tc>
        <w:tc>
          <w:tcPr>
            <w:tcW w:w="2211" w:type="dxa"/>
            <w:shd w:val="clear" w:color="auto" w:fill="FFFFFF"/>
            <w:vAlign w:val="center"/>
          </w:tcPr>
          <w:p w14:paraId="138D2881" w14:textId="77777777" w:rsidR="002E631F" w:rsidRPr="0023723A" w:rsidRDefault="002E631F" w:rsidP="002E631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Persona de contacto</w:t>
            </w:r>
          </w:p>
          <w:p w14:paraId="5A6C540E" w14:textId="77777777" w:rsidR="002E631F" w:rsidRPr="0023723A" w:rsidRDefault="002E631F" w:rsidP="002E631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 xml:space="preserve">Correo electrónico / </w:t>
            </w:r>
          </w:p>
          <w:p w14:paraId="56E939FA" w14:textId="779E99DE" w:rsidR="002E631F" w:rsidRPr="0023723A" w:rsidRDefault="002E631F" w:rsidP="002E631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23723A">
              <w:rPr>
                <w:rFonts w:ascii="Verdana" w:hAnsi="Verdana" w:cs="Arial"/>
                <w:sz w:val="20"/>
                <w:lang w:val="fr-BE"/>
              </w:rPr>
              <w:t>Teléfono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EA0D20D" w14:textId="77777777" w:rsidR="002E631F" w:rsidRPr="002E631F" w:rsidRDefault="002E631F" w:rsidP="002E631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2E631F">
                <w:rPr>
                  <w:rStyle w:val="Hipervnculo"/>
                  <w:rFonts w:ascii="Verdana" w:hAnsi="Verdana" w:cs="Arial"/>
                  <w:bCs/>
                  <w:sz w:val="18"/>
                  <w:szCs w:val="18"/>
                  <w:lang w:val="fr-BE"/>
                </w:rPr>
                <w:t>Staff.mobility@ual.es</w:t>
              </w:r>
            </w:hyperlink>
          </w:p>
          <w:p w14:paraId="56E939FB" w14:textId="1AA6FAC4" w:rsidR="002E631F" w:rsidRPr="002E631F" w:rsidRDefault="002E631F" w:rsidP="002E631F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2E631F">
              <w:rPr>
                <w:rFonts w:ascii="Verdana" w:hAnsi="Verdana" w:cs="Arial"/>
                <w:bCs/>
                <w:color w:val="002060"/>
                <w:sz w:val="18"/>
                <w:szCs w:val="18"/>
                <w:lang w:val="fr-BE"/>
              </w:rPr>
              <w:t>+34 950214127</w:t>
            </w:r>
          </w:p>
        </w:tc>
      </w:tr>
      <w:tr w:rsidR="002E631F" w:rsidRPr="0023723A" w14:paraId="56E93A03" w14:textId="77777777" w:rsidTr="002E631F">
        <w:trPr>
          <w:trHeight w:val="811"/>
        </w:trPr>
        <w:tc>
          <w:tcPr>
            <w:tcW w:w="2199" w:type="dxa"/>
            <w:shd w:val="clear" w:color="auto" w:fill="FFFFFF"/>
            <w:vAlign w:val="center"/>
          </w:tcPr>
          <w:p w14:paraId="56E939FF" w14:textId="0336D8D6" w:rsidR="002E631F" w:rsidRPr="0023723A" w:rsidRDefault="002E631F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>
              <w:rPr>
                <w:rFonts w:ascii="Verdana" w:hAnsi="Verdana" w:cs="Arial"/>
                <w:sz w:val="20"/>
                <w:lang w:val="es-ES"/>
              </w:rPr>
              <w:t>Tipo de empresa*</w:t>
            </w:r>
            <w:r>
              <w:rPr>
                <w:rStyle w:val="Refdenotaalpie"/>
                <w:rFonts w:ascii="Verdana" w:hAnsi="Verdana" w:cs="Arial"/>
                <w:sz w:val="20"/>
                <w:lang w:val="es-ES"/>
              </w:rPr>
              <w:footnoteReference w:id="1"/>
            </w:r>
          </w:p>
        </w:tc>
        <w:tc>
          <w:tcPr>
            <w:tcW w:w="2168" w:type="dxa"/>
            <w:shd w:val="clear" w:color="auto" w:fill="FFFFFF"/>
            <w:vAlign w:val="center"/>
          </w:tcPr>
          <w:p w14:paraId="56E93A00" w14:textId="547CB211" w:rsidR="002E631F" w:rsidRPr="0023723A" w:rsidRDefault="002E631F" w:rsidP="002E631F">
            <w:pPr>
              <w:shd w:val="clear" w:color="auto" w:fill="FFFFFF"/>
              <w:spacing w:after="0"/>
              <w:ind w:right="-128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dad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</w:p>
        </w:tc>
        <w:tc>
          <w:tcPr>
            <w:tcW w:w="2211" w:type="dxa"/>
            <w:shd w:val="clear" w:color="auto" w:fill="FFFFFF"/>
            <w:vAlign w:val="center"/>
          </w:tcPr>
          <w:p w14:paraId="35ED0A24" w14:textId="77777777" w:rsidR="002E631F" w:rsidRPr="0023723A" w:rsidRDefault="002E631F" w:rsidP="002E631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 xml:space="preserve">Tamaño de la </w:t>
            </w:r>
          </w:p>
          <w:p w14:paraId="0A0346DA" w14:textId="61AAEA82" w:rsidR="002E631F" w:rsidRPr="0023723A" w:rsidRDefault="002E631F" w:rsidP="002E631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20"/>
                <w:lang w:val="es-ES"/>
              </w:rPr>
              <w:t>empresa</w:t>
            </w:r>
          </w:p>
          <w:p w14:paraId="56E93A01" w14:textId="224C4F21" w:rsidR="002E631F" w:rsidRPr="0023723A" w:rsidRDefault="002E631F" w:rsidP="002E631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23723A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4121E7F" w14:textId="77777777" w:rsidR="002E631F" w:rsidRDefault="002E631F" w:rsidP="002E631F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7628F12F" w:rsidR="002E631F" w:rsidRPr="0023723A" w:rsidRDefault="002E631F" w:rsidP="002E63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7FE91DF8" w14:textId="1C3482CE" w:rsidR="00FB4E84" w:rsidRDefault="00FB4E84" w:rsidP="00C31913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Institución</w:t>
      </w:r>
      <w:proofErr w:type="spellEnd"/>
      <w:r w:rsidRPr="0023723A">
        <w:rPr>
          <w:rFonts w:ascii="Verdana" w:hAnsi="Verdana" w:cs="Arial"/>
          <w:b/>
          <w:color w:val="002060"/>
          <w:szCs w:val="24"/>
          <w:lang w:val="en-GB"/>
        </w:rPr>
        <w:t xml:space="preserve"> de </w:t>
      </w:r>
      <w:proofErr w:type="spellStart"/>
      <w:r w:rsidRPr="0023723A">
        <w:rPr>
          <w:rFonts w:ascii="Verdana" w:hAnsi="Verdana" w:cs="Arial"/>
          <w:b/>
          <w:color w:val="002060"/>
          <w:szCs w:val="24"/>
          <w:lang w:val="en-GB"/>
        </w:rPr>
        <w:t>acogida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01"/>
        <w:gridCol w:w="2215"/>
        <w:gridCol w:w="2251"/>
        <w:gridCol w:w="2105"/>
      </w:tblGrid>
      <w:tr w:rsidR="00A33065" w:rsidRPr="00A33065" w14:paraId="6C700323" w14:textId="77777777" w:rsidTr="006F4020">
        <w:trPr>
          <w:cantSplit/>
          <w:trHeight w:val="20"/>
        </w:trPr>
        <w:tc>
          <w:tcPr>
            <w:tcW w:w="2201" w:type="dxa"/>
            <w:shd w:val="clear" w:color="auto" w:fill="FFFFFF"/>
            <w:vAlign w:val="center"/>
          </w:tcPr>
          <w:p w14:paraId="485ADE45" w14:textId="77777777" w:rsidR="00A33065" w:rsidRPr="00A33065" w:rsidRDefault="00A33065" w:rsidP="00A33065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Cs w:val="24"/>
                <w:lang w:val="en-GB"/>
              </w:rPr>
            </w:pPr>
            <w:r w:rsidRPr="00A33065">
              <w:rPr>
                <w:rFonts w:ascii="Verdana" w:hAnsi="Verdana" w:cs="Arial"/>
                <w:b/>
                <w:color w:val="002060"/>
                <w:szCs w:val="24"/>
                <w:lang w:val="en-GB"/>
              </w:rPr>
              <w:t>Nombre</w:t>
            </w:r>
          </w:p>
        </w:tc>
        <w:tc>
          <w:tcPr>
            <w:tcW w:w="6571" w:type="dxa"/>
            <w:gridSpan w:val="3"/>
            <w:shd w:val="clear" w:color="auto" w:fill="FFFFFF"/>
            <w:vAlign w:val="center"/>
          </w:tcPr>
          <w:p w14:paraId="610DE0A5" w14:textId="77777777" w:rsidR="00A33065" w:rsidRPr="00A33065" w:rsidRDefault="00A33065" w:rsidP="00A33065">
            <w:pPr>
              <w:spacing w:after="0"/>
              <w:ind w:right="24"/>
              <w:jc w:val="left"/>
              <w:rPr>
                <w:rFonts w:ascii="Verdana" w:hAnsi="Verdana" w:cs="Arial"/>
                <w:b/>
                <w:color w:val="002060"/>
                <w:szCs w:val="24"/>
                <w:lang w:val="en-GB"/>
              </w:rPr>
            </w:pPr>
          </w:p>
        </w:tc>
      </w:tr>
      <w:tr w:rsidR="00A33065" w:rsidRPr="00A33065" w14:paraId="55FB0DCF" w14:textId="77777777" w:rsidTr="006F4020">
        <w:trPr>
          <w:cantSplit/>
          <w:trHeight w:val="20"/>
        </w:trPr>
        <w:tc>
          <w:tcPr>
            <w:tcW w:w="2201" w:type="dxa"/>
            <w:shd w:val="clear" w:color="auto" w:fill="FFFFFF"/>
            <w:vAlign w:val="center"/>
          </w:tcPr>
          <w:p w14:paraId="203556D2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A33065">
              <w:rPr>
                <w:rFonts w:ascii="Verdana" w:hAnsi="Verdana" w:cs="Arial"/>
                <w:sz w:val="20"/>
                <w:lang w:val="es-ES"/>
              </w:rPr>
              <w:t>Código Erasmus</w:t>
            </w:r>
          </w:p>
          <w:p w14:paraId="39506891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A33065">
              <w:rPr>
                <w:rFonts w:ascii="Verdana" w:hAnsi="Verdana" w:cs="Arial"/>
                <w:sz w:val="16"/>
                <w:szCs w:val="16"/>
                <w:lang w:val="es-ES"/>
              </w:rPr>
              <w:t xml:space="preserve"> (si procede)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5CC857F1" w14:textId="77777777" w:rsidR="00A33065" w:rsidRPr="00A33065" w:rsidRDefault="00A33065" w:rsidP="00A33065">
            <w:pPr>
              <w:shd w:val="clear" w:color="auto" w:fill="FFFFFF"/>
              <w:spacing w:after="0"/>
              <w:ind w:right="-75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251" w:type="dxa"/>
            <w:shd w:val="clear" w:color="auto" w:fill="FFFFFF"/>
            <w:vAlign w:val="center"/>
          </w:tcPr>
          <w:p w14:paraId="0CE2AD84" w14:textId="77777777" w:rsidR="00A33065" w:rsidRPr="00A33065" w:rsidRDefault="00A33065" w:rsidP="00A3306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A33065">
              <w:rPr>
                <w:rFonts w:ascii="Verdana" w:hAnsi="Verdana" w:cs="Arial"/>
                <w:sz w:val="20"/>
                <w:lang w:val="es-ES"/>
              </w:rPr>
              <w:t>Facultad /</w:t>
            </w:r>
            <w:r w:rsidRPr="00A33065">
              <w:rPr>
                <w:rFonts w:ascii="Verdana" w:hAnsi="Verdana" w:cs="Arial"/>
                <w:sz w:val="20"/>
                <w:lang w:val="es-ES"/>
              </w:rPr>
              <w:br/>
              <w:t>Departamento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6F27692E" w14:textId="77777777" w:rsidR="00A33065" w:rsidRPr="00A33065" w:rsidRDefault="00A33065" w:rsidP="00A33065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</w:pPr>
          </w:p>
        </w:tc>
      </w:tr>
      <w:tr w:rsidR="00A33065" w:rsidRPr="00A33065" w14:paraId="70946B08" w14:textId="77777777" w:rsidTr="006F4020">
        <w:trPr>
          <w:cantSplit/>
          <w:trHeight w:val="20"/>
        </w:trPr>
        <w:tc>
          <w:tcPr>
            <w:tcW w:w="2201" w:type="dxa"/>
            <w:shd w:val="clear" w:color="auto" w:fill="FFFFFF"/>
            <w:vAlign w:val="center"/>
          </w:tcPr>
          <w:p w14:paraId="1B4DA108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A33065">
              <w:rPr>
                <w:rFonts w:ascii="Verdana" w:hAnsi="Verdana" w:cs="Arial"/>
                <w:sz w:val="20"/>
                <w:lang w:val="es-ES"/>
              </w:rPr>
              <w:t>Dirección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0C2779CA" w14:textId="77777777" w:rsidR="00A33065" w:rsidRPr="00A33065" w:rsidRDefault="00A33065" w:rsidP="00A33065">
            <w:pPr>
              <w:shd w:val="clear" w:color="auto" w:fill="FFFFFF"/>
              <w:spacing w:after="0"/>
              <w:ind w:right="-75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251" w:type="dxa"/>
            <w:shd w:val="clear" w:color="auto" w:fill="FFFFFF"/>
            <w:vAlign w:val="center"/>
          </w:tcPr>
          <w:p w14:paraId="6177F19A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A33065">
              <w:rPr>
                <w:rFonts w:ascii="Verdana" w:hAnsi="Verdana" w:cs="Arial"/>
                <w:sz w:val="20"/>
                <w:lang w:val="es-ES"/>
              </w:rPr>
              <w:t>País/</w:t>
            </w:r>
          </w:p>
          <w:p w14:paraId="517C9C20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A33065">
              <w:rPr>
                <w:rFonts w:ascii="Verdana" w:hAnsi="Verdana" w:cs="Arial"/>
                <w:sz w:val="20"/>
                <w:lang w:val="es-ES"/>
              </w:rPr>
              <w:t>Código del país</w:t>
            </w:r>
          </w:p>
        </w:tc>
        <w:tc>
          <w:tcPr>
            <w:tcW w:w="2105" w:type="dxa"/>
            <w:shd w:val="clear" w:color="auto" w:fill="FFFFFF"/>
            <w:vAlign w:val="center"/>
          </w:tcPr>
          <w:p w14:paraId="347E6924" w14:textId="77777777" w:rsidR="00A33065" w:rsidRPr="00A33065" w:rsidRDefault="00A33065" w:rsidP="00A33065">
            <w:pPr>
              <w:shd w:val="clear" w:color="auto" w:fill="FFFFFF"/>
              <w:spacing w:after="0"/>
              <w:ind w:right="-118"/>
              <w:jc w:val="left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A33065" w:rsidRPr="00A33065" w14:paraId="26ECEA2B" w14:textId="77777777" w:rsidTr="006F4020">
        <w:trPr>
          <w:cantSplit/>
          <w:trHeight w:val="20"/>
        </w:trPr>
        <w:tc>
          <w:tcPr>
            <w:tcW w:w="2201" w:type="dxa"/>
            <w:shd w:val="clear" w:color="auto" w:fill="FFFFFF"/>
            <w:vAlign w:val="center"/>
          </w:tcPr>
          <w:p w14:paraId="08DB13C3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A33065">
              <w:rPr>
                <w:rFonts w:ascii="Verdana" w:hAnsi="Verdana" w:cs="Arial"/>
                <w:sz w:val="20"/>
                <w:lang w:val="es-ES"/>
              </w:rPr>
              <w:t>Persona de contacto</w:t>
            </w:r>
          </w:p>
          <w:p w14:paraId="5791CB13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s-ES"/>
              </w:rPr>
            </w:pPr>
            <w:r w:rsidRPr="00A33065">
              <w:rPr>
                <w:rFonts w:ascii="Verdana" w:hAnsi="Verdana" w:cs="Arial"/>
                <w:sz w:val="20"/>
                <w:lang w:val="es-ES"/>
              </w:rPr>
              <w:t>Nombre y cargo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0F286A54" w14:textId="77777777" w:rsidR="00A33065" w:rsidRPr="00A33065" w:rsidRDefault="00A33065" w:rsidP="00A33065">
            <w:pPr>
              <w:shd w:val="clear" w:color="auto" w:fill="FFFFFF"/>
              <w:spacing w:after="0"/>
              <w:ind w:right="-75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2251" w:type="dxa"/>
            <w:shd w:val="clear" w:color="auto" w:fill="FFFFFF"/>
            <w:vAlign w:val="center"/>
          </w:tcPr>
          <w:p w14:paraId="1C83C480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A33065">
              <w:rPr>
                <w:rFonts w:ascii="Verdana" w:hAnsi="Verdana" w:cs="Arial"/>
                <w:sz w:val="20"/>
                <w:lang w:val="fr-BE"/>
              </w:rPr>
              <w:t xml:space="preserve">Persona de </w:t>
            </w:r>
            <w:proofErr w:type="spellStart"/>
            <w:r w:rsidRPr="00A33065">
              <w:rPr>
                <w:rFonts w:ascii="Verdana" w:hAnsi="Verdana" w:cs="Arial"/>
                <w:sz w:val="20"/>
                <w:lang w:val="fr-BE"/>
              </w:rPr>
              <w:t>contacto</w:t>
            </w:r>
            <w:proofErr w:type="spellEnd"/>
          </w:p>
          <w:p w14:paraId="06162DE2" w14:textId="77777777" w:rsidR="00A33065" w:rsidRPr="00A33065" w:rsidRDefault="00A33065" w:rsidP="00A3306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A33065">
              <w:rPr>
                <w:rFonts w:ascii="Verdana" w:hAnsi="Verdana" w:cs="Arial"/>
                <w:sz w:val="20"/>
                <w:lang w:val="fr-BE"/>
              </w:rPr>
              <w:t xml:space="preserve">Correo </w:t>
            </w:r>
            <w:proofErr w:type="spellStart"/>
            <w:r w:rsidRPr="00A33065">
              <w:rPr>
                <w:rFonts w:ascii="Verdana" w:hAnsi="Verdana" w:cs="Arial"/>
                <w:sz w:val="20"/>
                <w:lang w:val="fr-BE"/>
              </w:rPr>
              <w:t>electrónico</w:t>
            </w:r>
            <w:proofErr w:type="spellEnd"/>
            <w:r w:rsidRPr="00A33065">
              <w:rPr>
                <w:rFonts w:ascii="Verdana" w:hAnsi="Verdana" w:cs="Arial"/>
                <w:sz w:val="20"/>
                <w:lang w:val="fr-BE"/>
              </w:rPr>
              <w:t xml:space="preserve"> / </w:t>
            </w:r>
          </w:p>
          <w:p w14:paraId="1BEAE03D" w14:textId="77777777" w:rsidR="00A33065" w:rsidRPr="00A33065" w:rsidRDefault="00A33065" w:rsidP="00A3306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proofErr w:type="spellStart"/>
            <w:proofErr w:type="gramStart"/>
            <w:r w:rsidRPr="00A33065">
              <w:rPr>
                <w:rFonts w:ascii="Verdana" w:hAnsi="Verdana" w:cs="Arial"/>
                <w:sz w:val="20"/>
                <w:lang w:val="fr-BE"/>
              </w:rPr>
              <w:t>teléfono</w:t>
            </w:r>
            <w:proofErr w:type="spellEnd"/>
            <w:proofErr w:type="gramEnd"/>
          </w:p>
        </w:tc>
        <w:tc>
          <w:tcPr>
            <w:tcW w:w="2105" w:type="dxa"/>
            <w:shd w:val="clear" w:color="auto" w:fill="FFFFFF"/>
            <w:vAlign w:val="center"/>
          </w:tcPr>
          <w:p w14:paraId="1CA95349" w14:textId="77777777" w:rsidR="00A33065" w:rsidRPr="00A33065" w:rsidRDefault="00A33065" w:rsidP="00A3306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</w:tbl>
    <w:p w14:paraId="1F50769F" w14:textId="77777777" w:rsidR="00A33065" w:rsidRDefault="00A33065" w:rsidP="00C31913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p w14:paraId="749C7BE4" w14:textId="1801F889" w:rsidR="0043282E" w:rsidRDefault="00393DF2" w:rsidP="00D95B4B">
      <w:pPr>
        <w:pStyle w:val="Text4"/>
        <w:ind w:left="0"/>
        <w:rPr>
          <w:rFonts w:ascii="Verdana" w:hAnsi="Verdana"/>
          <w:sz w:val="20"/>
          <w:lang w:val="es-ES"/>
        </w:rPr>
      </w:pPr>
      <w:r w:rsidRPr="0023723A">
        <w:rPr>
          <w:rFonts w:ascii="Verdana" w:hAnsi="Verdana"/>
          <w:sz w:val="20"/>
          <w:lang w:val="es-ES"/>
        </w:rPr>
        <w:t>Las i</w:t>
      </w:r>
      <w:r w:rsidR="00FB4E84" w:rsidRPr="0023723A">
        <w:rPr>
          <w:rFonts w:ascii="Verdana" w:hAnsi="Verdana"/>
          <w:sz w:val="20"/>
          <w:lang w:val="es-ES"/>
        </w:rPr>
        <w:t xml:space="preserve">ndicaciones para cumplimentar el documento </w:t>
      </w:r>
      <w:r w:rsidR="00F721A1" w:rsidRPr="0023723A">
        <w:rPr>
          <w:rFonts w:ascii="Verdana" w:hAnsi="Verdana"/>
          <w:sz w:val="20"/>
          <w:lang w:val="es-ES"/>
        </w:rPr>
        <w:t>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7CB0F744" w14:textId="61C412EC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6"/>
      </w:r>
      <w:r w:rsidRPr="0023723A">
        <w:rPr>
          <w:rFonts w:ascii="Verdana" w:hAnsi="Verdana" w:cs="Calibri"/>
          <w:lang w:val="es-ES"/>
        </w:rPr>
        <w:t>:</w:t>
      </w:r>
    </w:p>
    <w:p w14:paraId="781C7226" w14:textId="6DDA1A0B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15DC895" w14:textId="02FE374E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6D9C658E" w14:textId="7228A83F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534BDF31" w14:textId="189D3FD2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1423323A" w14:textId="77777777" w:rsidR="00C31913" w:rsidRPr="0023723A" w:rsidRDefault="00C31913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38C13D3B" w14:textId="77777777" w:rsidR="00C31913" w:rsidRPr="0023723A" w:rsidRDefault="00C31913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649C3CA5" w14:textId="77777777" w:rsidR="00C31913" w:rsidRPr="00843A32" w:rsidRDefault="00C31913" w:rsidP="00C31913">
            <w:pPr>
              <w:spacing w:after="120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7A3A4F58" w14:textId="7B88F97B" w:rsidR="00145EB7" w:rsidRPr="0023723A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  <w:r w:rsidR="00377526" w:rsidRPr="0023723A">
        <w:rPr>
          <w:rFonts w:ascii="Verdana" w:hAnsi="Verdana" w:cs="Calibri"/>
          <w:b/>
          <w:color w:val="002060"/>
          <w:sz w:val="20"/>
          <w:lang w:val="es-ES"/>
        </w:rPr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4CD49517" w14:textId="40F22B7B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7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086816A2" w:rsidR="00D83ECF" w:rsidRPr="0023723A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bookmarkStart w:id="0" w:name="_Hlk213929244"/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C31913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institución/</w:t>
            </w:r>
            <w:proofErr w:type="gramStart"/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</w:t>
            </w:r>
            <w:proofErr w:type="gramEnd"/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envío</w:t>
            </w:r>
          </w:p>
          <w:p w14:paraId="65B65682" w14:textId="44DBF2E0" w:rsidR="00150149" w:rsidRPr="00C31913" w:rsidRDefault="00150149" w:rsidP="00C31913">
            <w:pPr>
              <w:tabs>
                <w:tab w:val="left" w:pos="3006"/>
                <w:tab w:val="left" w:pos="6892"/>
              </w:tabs>
              <w:spacing w:after="120"/>
              <w:rPr>
                <w:rFonts w:ascii="Verdana" w:hAnsi="Verdana" w:cs="Calibri"/>
                <w:sz w:val="16"/>
                <w:szCs w:val="16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="00C31913">
              <w:rPr>
                <w:rFonts w:ascii="Verdana" w:hAnsi="Verdana" w:cs="Calibri"/>
                <w:sz w:val="20"/>
                <w:lang w:val="es-ES"/>
              </w:rPr>
              <w:t xml:space="preserve">José Carlos Redondo Olmedilla </w:t>
            </w:r>
            <w:r w:rsidR="00C31913" w:rsidRPr="00C31913">
              <w:rPr>
                <w:rFonts w:ascii="Verdana" w:hAnsi="Verdana" w:cs="Calibri"/>
                <w:sz w:val="16"/>
                <w:szCs w:val="16"/>
                <w:lang w:val="es-ES"/>
              </w:rPr>
              <w:t>(Vicerrector de Proyección Internacional)</w:t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spacing w:after="0"/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33480345" w14:textId="6C28AC5F" w:rsidR="00150149" w:rsidRPr="0023723A" w:rsidRDefault="00150149" w:rsidP="00C31913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  <w:bookmarkEnd w:id="0"/>
    </w:tbl>
    <w:p w14:paraId="56E93A54" w14:textId="77777777" w:rsidR="00EF398E" w:rsidRPr="0023723A" w:rsidRDefault="00EF398E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C31913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2A7B3835" w14:textId="5805500F" w:rsidR="0025572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 de esta plantilla:</w:t>
      </w:r>
    </w:p>
    <w:p w14:paraId="7CB9FD76" w14:textId="6C05DC67" w:rsidR="00F91D70" w:rsidRPr="00302282" w:rsidRDefault="00F91D7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</w:p>
    <w:p w14:paraId="54281B60" w14:textId="3D35FDBC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302282" w:rsidRDefault="00F91D7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302282" w:rsidRDefault="00A47900" w:rsidP="00255720">
      <w:pPr>
        <w:pStyle w:val="Textonotaalfinal"/>
        <w:numPr>
          <w:ilvl w:val="0"/>
          <w:numId w:val="46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056E8C1F" w14:textId="14C1F5ED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Antigüedad</w:t>
      </w:r>
      <w:r w:rsidR="00D95B4B" w:rsidRPr="00230528">
        <w:rPr>
          <w:rFonts w:ascii="Verdana" w:hAnsi="Verdana"/>
          <w:sz w:val="16"/>
          <w:szCs w:val="16"/>
          <w:lang w:val="es-ES"/>
        </w:rPr>
        <w:t xml:space="preserve">: Junior (aprox. 10 años de experiencia o menos), Intermedio (aprox. </w:t>
      </w:r>
      <w:r w:rsidR="00AF298C" w:rsidRPr="00230528">
        <w:rPr>
          <w:rFonts w:ascii="Verdana" w:hAnsi="Verdana"/>
          <w:sz w:val="16"/>
          <w:szCs w:val="16"/>
          <w:lang w:val="es-ES"/>
        </w:rPr>
        <w:t>e</w:t>
      </w:r>
      <w:r w:rsidR="00D95B4B" w:rsidRPr="00230528">
        <w:rPr>
          <w:rFonts w:ascii="Verdana" w:hAnsi="Verdana"/>
          <w:sz w:val="16"/>
          <w:szCs w:val="16"/>
          <w:lang w:val="es-ES"/>
        </w:rPr>
        <w:t>ntre 10 y 20 años de experiencia) o Senior (aprox. más de 20 años de experiencia).</w:t>
      </w:r>
    </w:p>
  </w:endnote>
  <w:endnote w:id="3">
    <w:p w14:paraId="452F5F49" w14:textId="700439FF" w:rsidR="00D95B4B" w:rsidRPr="00230528" w:rsidRDefault="00326260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b/>
          <w:sz w:val="16"/>
          <w:szCs w:val="16"/>
          <w:lang w:val="es-ES"/>
        </w:rPr>
        <w:t xml:space="preserve"> </w:t>
      </w:r>
      <w:r w:rsidR="00D95B4B" w:rsidRPr="00230528">
        <w:rPr>
          <w:rFonts w:ascii="Verdana" w:hAnsi="Verdana"/>
          <w:b/>
          <w:sz w:val="16"/>
          <w:szCs w:val="16"/>
          <w:lang w:val="es-ES"/>
        </w:rPr>
        <w:t>Nacionalidad</w:t>
      </w:r>
      <w:r w:rsidR="00D95B4B" w:rsidRPr="00230528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57BA2427" w14:textId="0E5954E3" w:rsidR="00E639D1" w:rsidRPr="00230528" w:rsidRDefault="00E639D1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Erasmus</w:t>
      </w:r>
      <w:r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  <w:lang w:val="es-ES"/>
        </w:rPr>
        <w:t>q</w:t>
      </w:r>
      <w:r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  <w:lang w:val="es-ES"/>
        </w:rPr>
        <w:t>ubicada</w:t>
      </w:r>
      <w:r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>
        <w:rPr>
          <w:rFonts w:ascii="Verdana" w:hAnsi="Verdana"/>
          <w:sz w:val="16"/>
          <w:szCs w:val="16"/>
          <w:lang w:val="es-ES"/>
        </w:rPr>
        <w:t>asociados a</w:t>
      </w:r>
      <w:r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598E5A81" w14:textId="03A1F90D" w:rsidR="002E631F" w:rsidRPr="00230528" w:rsidRDefault="002E631F" w:rsidP="00D95B4B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del país</w:t>
      </w:r>
      <w:r w:rsidRPr="00230528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history="1">
        <w:r w:rsidRPr="00E849B7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30528">
        <w:rPr>
          <w:rStyle w:val="Hipervnculo"/>
          <w:rFonts w:ascii="Verdana" w:hAnsi="Verdana"/>
          <w:sz w:val="16"/>
          <w:szCs w:val="16"/>
          <w:lang w:val="es-ES"/>
        </w:rPr>
        <w:t>.</w:t>
      </w:r>
    </w:p>
  </w:endnote>
  <w:endnote w:id="6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2" w:anchor="ISCE" w:history="1">
        <w:r w:rsidR="00255720" w:rsidRPr="00D12CC2">
          <w:rPr>
            <w:rStyle w:val="Hipervnculo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2950A1AA" w14:textId="4C4F6BAC" w:rsidR="00866484" w:rsidRPr="00C31913" w:rsidRDefault="00326260" w:rsidP="00866484">
      <w:pPr>
        <w:pStyle w:val="Textonotaalfinal"/>
        <w:spacing w:after="100"/>
        <w:rPr>
          <w:rFonts w:ascii="Verdana" w:hAnsi="Verdana" w:cs="Calibri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l miembro del personal y la institución de </w:t>
      </w:r>
      <w:r w:rsidR="00EA5561" w:rsidRPr="00C31913">
        <w:rPr>
          <w:rFonts w:ascii="Verdana" w:hAnsi="Verdana" w:cs="Calibri"/>
          <w:sz w:val="16"/>
          <w:szCs w:val="16"/>
          <w:lang w:val="es-ES"/>
        </w:rPr>
        <w:t>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F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177AF261" w14:textId="4A7B78C3" w:rsidR="002E631F" w:rsidRPr="009F3224" w:rsidRDefault="002E631F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</w:rPr>
        <w:t>*</w:t>
      </w:r>
      <w:r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9F3224">
        <w:rPr>
          <w:rFonts w:asciiTheme="minorHAnsi" w:hAnsiTheme="minorHAnsi" w:cstheme="minorHAnsi"/>
          <w:sz w:val="18"/>
          <w:szCs w:val="18"/>
        </w:rPr>
        <w:t xml:space="preserve"> </w:t>
      </w:r>
      <w:r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Nota </w:t>
      </w:r>
      <w:proofErr w:type="gramStart"/>
      <w:r w:rsidRPr="009F3224">
        <w:rPr>
          <w:rFonts w:asciiTheme="minorHAnsi" w:hAnsiTheme="minorHAnsi" w:cstheme="minorHAnsi"/>
          <w:sz w:val="18"/>
          <w:szCs w:val="18"/>
          <w:lang w:val="es-ES"/>
        </w:rPr>
        <w:t>SEPIE:</w:t>
      </w:r>
      <w:proofErr w:type="gramEnd"/>
      <w:r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Para este campo, consignar la misma información que </w:t>
      </w:r>
      <w:proofErr w:type="gramStart"/>
      <w:r w:rsidRPr="009F3224">
        <w:rPr>
          <w:rFonts w:asciiTheme="minorHAnsi" w:hAnsiTheme="minorHAnsi" w:cstheme="minorHAnsi"/>
          <w:sz w:val="18"/>
          <w:szCs w:val="18"/>
          <w:lang w:val="es-ES"/>
        </w:rPr>
        <w:t>se indique</w:t>
      </w:r>
      <w:proofErr w:type="gramEnd"/>
      <w:r w:rsidRPr="009F3224">
        <w:rPr>
          <w:rFonts w:asciiTheme="minorHAnsi" w:hAnsiTheme="minorHAnsi" w:cstheme="minorHAnsi"/>
          <w:sz w:val="18"/>
          <w:szCs w:val="18"/>
          <w:lang w:val="es-ES"/>
        </w:rPr>
        <w:t xml:space="preserve">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38FEC9AB" w14:textId="40BD9BD3" w:rsidR="00E74826" w:rsidRDefault="00A25425"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5BF0DF3">
                    <wp:simplePos x="0" y="0"/>
                    <wp:positionH relativeFrom="column">
                      <wp:posOffset>3793423</wp:posOffset>
                    </wp:positionH>
                    <wp:positionV relativeFrom="paragraph">
                      <wp:posOffset>269632</wp:posOffset>
                    </wp:positionV>
                    <wp:extent cx="1789890" cy="700391"/>
                    <wp:effectExtent l="0" t="0" r="0" b="508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89890" cy="700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3EFAF849" w:rsidR="00AD66BB" w:rsidRPr="001C0AC3" w:rsidRDefault="00E7482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>Educación Superior</w:t>
                                </w:r>
                              </w:p>
                              <w:p w14:paraId="56E93A6F" w14:textId="4614A260" w:rsidR="007967A9" w:rsidRDefault="00E74826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Acuerdo de </w:t>
                                </w:r>
                                <w:r w:rsidR="009E50D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>m</w:t>
                                </w: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>ovilidad</w:t>
                                </w:r>
                                <w:r w:rsidR="00270578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 Erasmus+</w:t>
                                </w:r>
                              </w:p>
                              <w:p w14:paraId="230813A9" w14:textId="3AE055C5" w:rsidR="00E74826" w:rsidRPr="001C0AC3" w:rsidRDefault="001C0AC3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i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>Nombre del participante</w:t>
                                </w:r>
                              </w:p>
                              <w:p w14:paraId="56E93A70" w14:textId="77777777" w:rsidR="00AD66BB" w:rsidRPr="001C0AC3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1C0AC3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s-E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98.7pt;margin-top:21.25pt;width:140.95pt;height:5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" filled="f" stroked="f">
                    <v:textbo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30813A9" w14:textId="3AE055C5" w:rsidR="00E74826" w:rsidRPr="001C0AC3" w:rsidRDefault="001C0AC3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participante</w:t>
                          </w: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639D1">
            <w:rPr>
              <w:noProof/>
            </w:rPr>
            <w:drawing>
              <wp:inline distT="0" distB="0" distL="0" distR="0" wp14:anchorId="67A15C81" wp14:editId="20E65E55">
                <wp:extent cx="1926590" cy="676910"/>
                <wp:effectExtent l="0" t="0" r="0" b="8890"/>
                <wp:docPr id="31095813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6590" cy="6769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6E93A5A" w14:textId="52DBE76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E639D1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2260">
    <w:abstractNumId w:val="1"/>
  </w:num>
  <w:num w:numId="2" w16cid:durableId="422335968">
    <w:abstractNumId w:val="0"/>
  </w:num>
  <w:num w:numId="3" w16cid:durableId="398214771">
    <w:abstractNumId w:val="18"/>
  </w:num>
  <w:num w:numId="4" w16cid:durableId="205869706">
    <w:abstractNumId w:val="28"/>
  </w:num>
  <w:num w:numId="5" w16cid:durableId="1408726022">
    <w:abstractNumId w:val="21"/>
  </w:num>
  <w:num w:numId="6" w16cid:durableId="1405566921">
    <w:abstractNumId w:val="27"/>
  </w:num>
  <w:num w:numId="7" w16cid:durableId="2125534981">
    <w:abstractNumId w:val="43"/>
  </w:num>
  <w:num w:numId="8" w16cid:durableId="1370111529">
    <w:abstractNumId w:val="44"/>
  </w:num>
  <w:num w:numId="9" w16cid:durableId="414590086">
    <w:abstractNumId w:val="25"/>
  </w:num>
  <w:num w:numId="10" w16cid:durableId="679435012">
    <w:abstractNumId w:val="42"/>
  </w:num>
  <w:num w:numId="11" w16cid:durableId="716704649">
    <w:abstractNumId w:val="40"/>
  </w:num>
  <w:num w:numId="12" w16cid:durableId="1145973401">
    <w:abstractNumId w:val="31"/>
  </w:num>
  <w:num w:numId="13" w16cid:durableId="894699340">
    <w:abstractNumId w:val="37"/>
  </w:num>
  <w:num w:numId="14" w16cid:durableId="1791967916">
    <w:abstractNumId w:val="19"/>
  </w:num>
  <w:num w:numId="15" w16cid:durableId="74132124">
    <w:abstractNumId w:val="26"/>
  </w:num>
  <w:num w:numId="16" w16cid:durableId="1406105525">
    <w:abstractNumId w:val="15"/>
  </w:num>
  <w:num w:numId="17" w16cid:durableId="639772154">
    <w:abstractNumId w:val="22"/>
  </w:num>
  <w:num w:numId="18" w16cid:durableId="948124392">
    <w:abstractNumId w:val="45"/>
  </w:num>
  <w:num w:numId="19" w16cid:durableId="1199976624">
    <w:abstractNumId w:val="33"/>
  </w:num>
  <w:num w:numId="20" w16cid:durableId="1630547476">
    <w:abstractNumId w:val="17"/>
  </w:num>
  <w:num w:numId="21" w16cid:durableId="1763260112">
    <w:abstractNumId w:val="29"/>
  </w:num>
  <w:num w:numId="22" w16cid:durableId="260379799">
    <w:abstractNumId w:val="30"/>
  </w:num>
  <w:num w:numId="23" w16cid:durableId="1800610121">
    <w:abstractNumId w:val="32"/>
  </w:num>
  <w:num w:numId="24" w16cid:durableId="1149974690">
    <w:abstractNumId w:val="4"/>
  </w:num>
  <w:num w:numId="25" w16cid:durableId="404496881">
    <w:abstractNumId w:val="7"/>
  </w:num>
  <w:num w:numId="26" w16cid:durableId="674192556">
    <w:abstractNumId w:val="35"/>
  </w:num>
  <w:num w:numId="27" w16cid:durableId="102697949">
    <w:abstractNumId w:val="16"/>
  </w:num>
  <w:num w:numId="28" w16cid:durableId="1979917283">
    <w:abstractNumId w:val="10"/>
  </w:num>
  <w:num w:numId="29" w16cid:durableId="414666072">
    <w:abstractNumId w:val="38"/>
  </w:num>
  <w:num w:numId="30" w16cid:durableId="226839185">
    <w:abstractNumId w:val="34"/>
  </w:num>
  <w:num w:numId="31" w16cid:durableId="415171097">
    <w:abstractNumId w:val="24"/>
  </w:num>
  <w:num w:numId="32" w16cid:durableId="943225185">
    <w:abstractNumId w:val="12"/>
  </w:num>
  <w:num w:numId="33" w16cid:durableId="1275819395">
    <w:abstractNumId w:val="36"/>
  </w:num>
  <w:num w:numId="34" w16cid:durableId="377241033">
    <w:abstractNumId w:val="13"/>
  </w:num>
  <w:num w:numId="35" w16cid:durableId="1202016967">
    <w:abstractNumId w:val="14"/>
  </w:num>
  <w:num w:numId="36" w16cid:durableId="492726448">
    <w:abstractNumId w:val="11"/>
  </w:num>
  <w:num w:numId="37" w16cid:durableId="311178103">
    <w:abstractNumId w:val="9"/>
  </w:num>
  <w:num w:numId="38" w16cid:durableId="1424762283">
    <w:abstractNumId w:val="36"/>
  </w:num>
  <w:num w:numId="39" w16cid:durableId="146671718">
    <w:abstractNumId w:val="46"/>
  </w:num>
  <w:num w:numId="40" w16cid:durableId="6351390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55389736">
    <w:abstractNumId w:val="3"/>
  </w:num>
  <w:num w:numId="42" w16cid:durableId="340201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6952542">
    <w:abstractNumId w:val="18"/>
  </w:num>
  <w:num w:numId="44" w16cid:durableId="189035414">
    <w:abstractNumId w:val="18"/>
  </w:num>
  <w:num w:numId="45" w16cid:durableId="1127775209">
    <w:abstractNumId w:val="39"/>
  </w:num>
  <w:num w:numId="46" w16cid:durableId="805976599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6425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F2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30C7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631F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97FEC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5BB3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065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1913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D6810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39D1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ff.mobility@ual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urostat/statistics-explained/index.php?title=International_Standard_Classification_of_Education_%28ISCED%29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99745943-9A97-4EEC-9213-D58F773AE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109</TotalTime>
  <Pages>4</Pages>
  <Words>502</Words>
  <Characters>3348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3843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Francisco Javier Vallelado Hernando</cp:lastModifiedBy>
  <cp:revision>4</cp:revision>
  <cp:lastPrinted>2015-08-28T09:59:00Z</cp:lastPrinted>
  <dcterms:created xsi:type="dcterms:W3CDTF">2025-11-12T09:02:00Z</dcterms:created>
  <dcterms:modified xsi:type="dcterms:W3CDTF">2025-11-13T11:28:00Z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