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Pr="00B91DBA">
        <w:rPr>
          <w:rFonts w:ascii="Verdana" w:hAnsi="Verdana" w:cs="Calibri"/>
          <w:i/>
          <w:color w:val="0070C0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Pr="00B91DBA">
        <w:rPr>
          <w:rFonts w:ascii="Verdana" w:hAnsi="Verdana" w:cs="Calibri"/>
          <w:i/>
          <w:color w:val="0070C0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Pr="00A0070C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  <w:r w:rsidRPr="00A0070C">
        <w:rPr>
          <w:rFonts w:ascii="Verdana" w:hAnsi="Verdana" w:cs="Calibri"/>
          <w:sz w:val="16"/>
          <w:szCs w:val="16"/>
          <w:lang w:val="en-GB"/>
        </w:rPr>
        <w:t xml:space="preserve">If applicable, planned period of the virtual component: from </w:t>
      </w:r>
      <w:r w:rsidRPr="00A0070C">
        <w:rPr>
          <w:rFonts w:ascii="Verdana" w:hAnsi="Verdana" w:cs="Calibri"/>
          <w:i/>
          <w:sz w:val="16"/>
          <w:szCs w:val="16"/>
          <w:lang w:val="en-GB"/>
        </w:rPr>
        <w:t>[day/month/year]</w:t>
      </w:r>
      <w:r w:rsidRPr="00A0070C">
        <w:rPr>
          <w:rFonts w:ascii="Verdana" w:hAnsi="Verdana" w:cs="Calibri"/>
          <w:sz w:val="16"/>
          <w:szCs w:val="16"/>
          <w:lang w:val="en-GB"/>
        </w:rPr>
        <w:t xml:space="preserve"> to </w:t>
      </w:r>
      <w:r w:rsidRPr="00A0070C">
        <w:rPr>
          <w:rFonts w:ascii="Verdana" w:hAnsi="Verdana" w:cs="Calibri"/>
          <w:i/>
          <w:sz w:val="16"/>
          <w:szCs w:val="16"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2A04AE">
        <w:trPr>
          <w:trHeight w:val="334"/>
        </w:trPr>
        <w:tc>
          <w:tcPr>
            <w:tcW w:w="2376" w:type="dxa"/>
            <w:shd w:val="clear" w:color="auto" w:fill="FFFFFF"/>
            <w:vAlign w:val="center"/>
          </w:tcPr>
          <w:p w14:paraId="56E939CF" w14:textId="77777777" w:rsidR="001903D7" w:rsidRPr="007673FA" w:rsidRDefault="001903D7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6E939D0" w14:textId="77777777" w:rsidR="001903D7" w:rsidRPr="007673FA" w:rsidRDefault="001903D7" w:rsidP="002E0261">
            <w:pPr>
              <w:shd w:val="clear" w:color="auto" w:fill="FFFFFF"/>
              <w:spacing w:before="60" w:after="60"/>
              <w:ind w:right="-15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6E939D1" w14:textId="77777777" w:rsidR="001903D7" w:rsidRPr="007673FA" w:rsidRDefault="00DC2874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2" w14:textId="77777777" w:rsidR="001903D7" w:rsidRPr="007673FA" w:rsidRDefault="001903D7" w:rsidP="002E0261">
            <w:pPr>
              <w:shd w:val="clear" w:color="auto" w:fill="FFFFFF"/>
              <w:spacing w:before="60" w:after="60"/>
              <w:ind w:right="-74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2A04AE">
        <w:trPr>
          <w:trHeight w:val="412"/>
        </w:trPr>
        <w:tc>
          <w:tcPr>
            <w:tcW w:w="2376" w:type="dxa"/>
            <w:shd w:val="clear" w:color="auto" w:fill="FFFFFF"/>
            <w:vAlign w:val="center"/>
          </w:tcPr>
          <w:p w14:paraId="56E939D4" w14:textId="77777777" w:rsidR="00DF7065" w:rsidRPr="00DF7065" w:rsidRDefault="00DF7065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6E939D5" w14:textId="77777777" w:rsidR="001903D7" w:rsidRPr="007673FA" w:rsidRDefault="001903D7" w:rsidP="002E0261">
            <w:pPr>
              <w:shd w:val="clear" w:color="auto" w:fill="FFFFFF"/>
              <w:spacing w:before="60" w:after="60"/>
              <w:ind w:right="-15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6E939D6" w14:textId="77777777" w:rsidR="001903D7" w:rsidRPr="007673FA" w:rsidRDefault="00E67F2F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7" w14:textId="77777777" w:rsidR="001903D7" w:rsidRPr="007673FA" w:rsidRDefault="001903D7" w:rsidP="002E0261">
            <w:pPr>
              <w:shd w:val="clear" w:color="auto" w:fill="FFFFFF"/>
              <w:spacing w:before="60" w:after="60"/>
              <w:ind w:right="-74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2A04AE">
        <w:tc>
          <w:tcPr>
            <w:tcW w:w="2376" w:type="dxa"/>
            <w:shd w:val="clear" w:color="auto" w:fill="FFFFFF"/>
            <w:vAlign w:val="center"/>
          </w:tcPr>
          <w:p w14:paraId="56E939D9" w14:textId="0FEEDBDE" w:rsidR="001903D7" w:rsidRPr="007673FA" w:rsidRDefault="00DF7065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6E939DA" w14:textId="77777777" w:rsidR="001903D7" w:rsidRPr="007673FA" w:rsidRDefault="001903D7" w:rsidP="002E0261">
            <w:pPr>
              <w:shd w:val="clear" w:color="auto" w:fill="FFFFFF"/>
              <w:spacing w:before="60" w:after="60"/>
              <w:ind w:right="-15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6E939DB" w14:textId="77777777" w:rsidR="001903D7" w:rsidRPr="007673FA" w:rsidRDefault="00AA0AF4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C" w14:textId="7625A785" w:rsidR="001903D7" w:rsidRPr="007673FA" w:rsidRDefault="00AA0AF4" w:rsidP="002E0261">
            <w:pPr>
              <w:shd w:val="clear" w:color="auto" w:fill="FFFFFF"/>
              <w:spacing w:before="60" w:after="60"/>
              <w:ind w:right="-74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2A04AE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2A04AE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2A04AE">
        <w:tc>
          <w:tcPr>
            <w:tcW w:w="2376" w:type="dxa"/>
            <w:shd w:val="clear" w:color="auto" w:fill="FFFFFF"/>
            <w:vAlign w:val="center"/>
          </w:tcPr>
          <w:p w14:paraId="56E939DE" w14:textId="77777777" w:rsidR="0081766A" w:rsidRPr="007673FA" w:rsidRDefault="0081766A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14:paraId="56E939E1" w14:textId="77777777" w:rsidR="0081766A" w:rsidRPr="007673FA" w:rsidRDefault="0081766A" w:rsidP="002E0261">
            <w:pPr>
              <w:shd w:val="clear" w:color="auto" w:fill="FFFFFF"/>
              <w:spacing w:before="60" w:after="60"/>
              <w:ind w:right="-74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2A04AE">
        <w:trPr>
          <w:trHeight w:val="314"/>
        </w:trPr>
        <w:tc>
          <w:tcPr>
            <w:tcW w:w="2228" w:type="dxa"/>
            <w:shd w:val="clear" w:color="auto" w:fill="FFFFFF"/>
            <w:vAlign w:val="center"/>
          </w:tcPr>
          <w:p w14:paraId="56E939E5" w14:textId="77777777" w:rsidR="00116FBB" w:rsidRPr="005E466D" w:rsidRDefault="00116FBB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  <w:vAlign w:val="center"/>
          </w:tcPr>
          <w:p w14:paraId="56E939E9" w14:textId="5F539F3D" w:rsidR="00116FBB" w:rsidRPr="005E466D" w:rsidRDefault="002A04AE" w:rsidP="002E0261">
            <w:pPr>
              <w:shd w:val="clear" w:color="auto" w:fill="FFFFFF"/>
              <w:spacing w:before="60" w:after="6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ALMERIA</w:t>
            </w:r>
          </w:p>
        </w:tc>
      </w:tr>
      <w:tr w:rsidR="007967A9" w:rsidRPr="005E466D" w14:paraId="56E939F1" w14:textId="77777777" w:rsidTr="002A04AE">
        <w:trPr>
          <w:trHeight w:val="314"/>
        </w:trPr>
        <w:tc>
          <w:tcPr>
            <w:tcW w:w="2228" w:type="dxa"/>
            <w:shd w:val="clear" w:color="auto" w:fill="FFFFFF"/>
            <w:vAlign w:val="center"/>
          </w:tcPr>
          <w:p w14:paraId="56E939EB" w14:textId="2A9960D0" w:rsidR="007967A9" w:rsidRPr="005E466D" w:rsidRDefault="007967A9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D" w14:textId="4D5251EA" w:rsidR="007967A9" w:rsidRPr="005E466D" w:rsidRDefault="007967A9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EE" w14:textId="295494C7" w:rsidR="007967A9" w:rsidRPr="005E466D" w:rsidRDefault="002A04AE" w:rsidP="002E0261">
            <w:pPr>
              <w:shd w:val="clear" w:color="auto" w:fill="FFFFFF"/>
              <w:spacing w:before="60" w:after="60"/>
              <w:ind w:right="-15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ALMERIA</w:t>
            </w:r>
            <w:proofErr w:type="gram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4A1B71F8" w14:textId="77777777" w:rsidR="007967A9" w:rsidRDefault="0081766A" w:rsidP="002E0261">
            <w:pPr>
              <w:shd w:val="clear" w:color="auto" w:fill="FFFFFF"/>
              <w:spacing w:before="60" w:after="6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2E0261">
            <w:pPr>
              <w:shd w:val="clear" w:color="auto" w:fill="FFFFFF"/>
              <w:spacing w:before="60" w:after="6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0" w14:textId="77777777" w:rsidR="007967A9" w:rsidRPr="005E466D" w:rsidRDefault="007967A9" w:rsidP="002E0261">
            <w:pPr>
              <w:shd w:val="clear" w:color="auto" w:fill="FFFFFF"/>
              <w:spacing w:before="60" w:after="60"/>
              <w:ind w:right="-94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2A04AE">
        <w:trPr>
          <w:trHeight w:val="472"/>
        </w:trPr>
        <w:tc>
          <w:tcPr>
            <w:tcW w:w="2228" w:type="dxa"/>
            <w:shd w:val="clear" w:color="auto" w:fill="FFFFFF"/>
            <w:vAlign w:val="center"/>
          </w:tcPr>
          <w:p w14:paraId="56E939F2" w14:textId="77777777" w:rsidR="007967A9" w:rsidRPr="005E466D" w:rsidRDefault="007967A9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3" w14:textId="205DC512" w:rsidR="008C4800" w:rsidRPr="005E466D" w:rsidRDefault="008C4800" w:rsidP="008C4800">
            <w:pPr>
              <w:shd w:val="clear" w:color="auto" w:fill="FFFFFF"/>
              <w:spacing w:before="60" w:after="60"/>
              <w:ind w:right="-15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Crta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de Sacramento s/n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04120 ALMERIA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4" w14:textId="77777777" w:rsidR="007967A9" w:rsidRPr="005E466D" w:rsidRDefault="007967A9" w:rsidP="002E0261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7B76F56F" w14:textId="77777777" w:rsidR="007967A9" w:rsidRPr="008C4800" w:rsidRDefault="008C4800" w:rsidP="002E0261">
            <w:pPr>
              <w:shd w:val="clear" w:color="auto" w:fill="FFFFFF"/>
              <w:spacing w:before="60" w:after="60"/>
              <w:ind w:right="-94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8C4800">
              <w:rPr>
                <w:rFonts w:ascii="Verdana" w:hAnsi="Verdana" w:cs="Arial"/>
                <w:bCs/>
                <w:sz w:val="20"/>
                <w:lang w:val="en-GB"/>
              </w:rPr>
              <w:t>ESPAÑA</w:t>
            </w:r>
          </w:p>
          <w:p w14:paraId="56E939F5" w14:textId="6A1E3971" w:rsidR="008C4800" w:rsidRPr="005E466D" w:rsidRDefault="008C4800" w:rsidP="002E0261">
            <w:pPr>
              <w:shd w:val="clear" w:color="auto" w:fill="FFFFFF"/>
              <w:spacing w:before="60" w:after="60"/>
              <w:ind w:right="-94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8C4800">
              <w:rPr>
                <w:rFonts w:ascii="Verdana" w:hAnsi="Verdana" w:cs="Arial"/>
                <w:bCs/>
                <w:sz w:val="20"/>
                <w:lang w:val="en-GB"/>
              </w:rPr>
              <w:t>ES</w:t>
            </w:r>
          </w:p>
        </w:tc>
      </w:tr>
      <w:tr w:rsidR="007967A9" w:rsidRPr="005E466D" w14:paraId="56E939FC" w14:textId="77777777" w:rsidTr="002A04AE">
        <w:trPr>
          <w:trHeight w:val="811"/>
        </w:trPr>
        <w:tc>
          <w:tcPr>
            <w:tcW w:w="2228" w:type="dxa"/>
            <w:shd w:val="clear" w:color="auto" w:fill="FFFFFF"/>
            <w:vAlign w:val="center"/>
          </w:tcPr>
          <w:p w14:paraId="56E939F7" w14:textId="77777777" w:rsidR="007967A9" w:rsidRPr="005E466D" w:rsidRDefault="007967A9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8" w14:textId="02CF7738" w:rsidR="007967A9" w:rsidRPr="005E466D" w:rsidRDefault="002A04AE" w:rsidP="002E0261">
            <w:pPr>
              <w:shd w:val="clear" w:color="auto" w:fill="FFFFFF"/>
              <w:spacing w:before="60" w:after="60"/>
              <w:ind w:right="-15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proofErr w:type="gram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F.Javier</w:t>
            </w:r>
            <w:proofErr w:type="spellEnd"/>
            <w:proofErr w:type="gram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Vallelado Hernando International Relations Officer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9" w14:textId="77777777" w:rsidR="007967A9" w:rsidRDefault="007967A9" w:rsidP="002E0261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2E0261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7D3D12C4" w14:textId="4398186A" w:rsidR="007967A9" w:rsidRPr="008C4800" w:rsidRDefault="002E0261" w:rsidP="002E0261">
            <w:pPr>
              <w:shd w:val="clear" w:color="auto" w:fill="FFFFFF"/>
              <w:spacing w:before="60" w:after="60"/>
              <w:ind w:right="-94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Pr="008C4800">
                <w:rPr>
                  <w:rStyle w:val="Hipervnculo"/>
                  <w:rFonts w:ascii="Verdana" w:hAnsi="Verdana" w:cs="Arial"/>
                  <w:bCs/>
                  <w:sz w:val="18"/>
                  <w:szCs w:val="18"/>
                  <w:lang w:val="fr-BE"/>
                </w:rPr>
                <w:t>Staff.mobility@ual.es</w:t>
              </w:r>
            </w:hyperlink>
          </w:p>
          <w:p w14:paraId="56E939FB" w14:textId="4AD4A97C" w:rsidR="002E0261" w:rsidRPr="005E466D" w:rsidRDefault="002E0261" w:rsidP="002E0261">
            <w:pPr>
              <w:shd w:val="clear" w:color="auto" w:fill="FFFFFF"/>
              <w:spacing w:before="60" w:after="60"/>
              <w:ind w:right="-94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8C4800"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  <w:t>+34 950214127</w:t>
            </w:r>
          </w:p>
        </w:tc>
      </w:tr>
      <w:tr w:rsidR="00F8532D" w:rsidRPr="005F0E76" w14:paraId="56E93A03" w14:textId="77777777" w:rsidTr="002A04AE">
        <w:trPr>
          <w:trHeight w:val="811"/>
        </w:trPr>
        <w:tc>
          <w:tcPr>
            <w:tcW w:w="2228" w:type="dxa"/>
            <w:shd w:val="clear" w:color="auto" w:fill="FFFFFF"/>
            <w:vAlign w:val="center"/>
          </w:tcPr>
          <w:p w14:paraId="56E939FF" w14:textId="49866AE8" w:rsidR="00F8532D" w:rsidRPr="005E466D" w:rsidRDefault="00F8532D" w:rsidP="008C4800">
            <w:pPr>
              <w:shd w:val="clear" w:color="auto" w:fill="FFFFFF"/>
              <w:spacing w:before="60" w:after="60"/>
              <w:ind w:right="-11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A00" w14:textId="035F8ED2" w:rsidR="00F8532D" w:rsidRPr="005E466D" w:rsidRDefault="008C4800" w:rsidP="002E0261">
            <w:pPr>
              <w:shd w:val="clear" w:color="auto" w:fill="FFFFFF"/>
              <w:spacing w:before="60" w:after="60"/>
              <w:ind w:right="-15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University 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1FC07922" w14:textId="3DE992A5" w:rsidR="00C422F5" w:rsidRPr="00782942" w:rsidRDefault="00C422F5" w:rsidP="002E0261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2E0261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7F97F706" w14:textId="7F2D7F52" w:rsidR="006F285A" w:rsidRDefault="00A0070C" w:rsidP="002E0261">
            <w:pPr>
              <w:spacing w:before="60" w:after="6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7906DD1C" w:rsidR="00F8532D" w:rsidRPr="00F8532D" w:rsidRDefault="00A0070C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80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2A04AE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6E93A06" w14:textId="77777777" w:rsidR="00A75662" w:rsidRPr="007673FA" w:rsidRDefault="00A75662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07" w14:textId="77777777" w:rsidR="00A75662" w:rsidRPr="007673FA" w:rsidRDefault="00A75662" w:rsidP="002E0261">
            <w:pPr>
              <w:shd w:val="clear" w:color="auto" w:fill="FFFFFF"/>
              <w:spacing w:before="60" w:after="60"/>
              <w:ind w:right="-109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56E93A08" w14:textId="60FA8A29" w:rsidR="00A75662" w:rsidRPr="007673FA" w:rsidRDefault="0081766A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  <w:vAlign w:val="center"/>
          </w:tcPr>
          <w:p w14:paraId="56E93A09" w14:textId="77777777" w:rsidR="00A75662" w:rsidRPr="007673FA" w:rsidRDefault="00A75662" w:rsidP="002E0261">
            <w:pPr>
              <w:shd w:val="clear" w:color="auto" w:fill="FFFFFF"/>
              <w:spacing w:before="60" w:after="60"/>
              <w:ind w:right="-7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2A04AE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6E93A0B" w14:textId="70E282AF" w:rsidR="00A75662" w:rsidRPr="001264FF" w:rsidRDefault="00713E3E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D" w14:textId="6A1D4A82" w:rsidR="00A75662" w:rsidRPr="007673FA" w:rsidRDefault="00A75662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0E" w14:textId="77777777" w:rsidR="00A75662" w:rsidRPr="007673FA" w:rsidRDefault="00A75662" w:rsidP="002E0261">
            <w:pPr>
              <w:shd w:val="clear" w:color="auto" w:fill="FFFFFF"/>
              <w:spacing w:before="60" w:after="60"/>
              <w:ind w:right="-109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56E93A0F" w14:textId="77777777" w:rsidR="00A75662" w:rsidRPr="007673FA" w:rsidRDefault="00A75662" w:rsidP="002E0261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  <w:vAlign w:val="center"/>
          </w:tcPr>
          <w:p w14:paraId="56E93A10" w14:textId="77777777" w:rsidR="00A75662" w:rsidRPr="007673FA" w:rsidRDefault="00A75662" w:rsidP="002E0261">
            <w:pPr>
              <w:shd w:val="clear" w:color="auto" w:fill="FFFFFF"/>
              <w:spacing w:before="60" w:after="60"/>
              <w:ind w:right="-7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2A04AE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56E93A12" w14:textId="77777777" w:rsidR="007967A9" w:rsidRPr="007673FA" w:rsidRDefault="007967A9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13" w14:textId="77777777" w:rsidR="007967A9" w:rsidRPr="007673FA" w:rsidRDefault="007967A9" w:rsidP="002E0261">
            <w:pPr>
              <w:shd w:val="clear" w:color="auto" w:fill="FFFFFF"/>
              <w:spacing w:before="60" w:after="60"/>
              <w:ind w:right="-109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93A14" w14:textId="77777777" w:rsidR="007967A9" w:rsidRPr="007673FA" w:rsidRDefault="00A75662" w:rsidP="002E0261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6E93A15" w14:textId="77777777" w:rsidR="007967A9" w:rsidRPr="007673FA" w:rsidRDefault="007967A9" w:rsidP="002E0261">
            <w:pPr>
              <w:shd w:val="clear" w:color="auto" w:fill="FFFFFF"/>
              <w:spacing w:before="60" w:after="60"/>
              <w:ind w:right="-7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2A04AE">
        <w:tc>
          <w:tcPr>
            <w:tcW w:w="2232" w:type="dxa"/>
            <w:shd w:val="clear" w:color="auto" w:fill="FFFFFF"/>
            <w:vAlign w:val="center"/>
          </w:tcPr>
          <w:p w14:paraId="56E93A17" w14:textId="77777777" w:rsidR="007967A9" w:rsidRPr="007673FA" w:rsidRDefault="007967A9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18" w14:textId="77777777" w:rsidR="007967A9" w:rsidRPr="00782942" w:rsidRDefault="007967A9" w:rsidP="002E0261">
            <w:pPr>
              <w:shd w:val="clear" w:color="auto" w:fill="FFFFFF"/>
              <w:spacing w:before="60" w:after="60"/>
              <w:ind w:right="-109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93A19" w14:textId="77777777" w:rsidR="007967A9" w:rsidRPr="00782942" w:rsidRDefault="00EF398E" w:rsidP="002E0261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6E93A1A" w14:textId="77777777" w:rsidR="007967A9" w:rsidRPr="00EF398E" w:rsidRDefault="007967A9" w:rsidP="002E0261">
            <w:pPr>
              <w:shd w:val="clear" w:color="auto" w:fill="FFFFFF"/>
              <w:spacing w:before="60" w:after="60"/>
              <w:ind w:right="-7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0B2BDC19" w14:textId="12796F91" w:rsidR="00A0070C" w:rsidRPr="00A0070C" w:rsidRDefault="007967A9" w:rsidP="00A0070C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76DC3BE" w14:textId="77777777" w:rsidR="00A0070C" w:rsidRDefault="00A0070C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14:paraId="56E93A1F" w14:textId="0BB26F8A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2A04AE">
        <w:trPr>
          <w:jc w:val="center"/>
        </w:trPr>
        <w:tc>
          <w:tcPr>
            <w:tcW w:w="8876" w:type="dxa"/>
            <w:shd w:val="clear" w:color="auto" w:fill="FFFFFF"/>
            <w:vAlign w:val="center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2A04AE">
        <w:trPr>
          <w:jc w:val="center"/>
        </w:trPr>
        <w:tc>
          <w:tcPr>
            <w:tcW w:w="8841" w:type="dxa"/>
            <w:shd w:val="clear" w:color="auto" w:fill="FFFFFF"/>
            <w:vAlign w:val="center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58C0258C" w:rsidR="00377526" w:rsidRDefault="00377526" w:rsidP="002A04AE">
            <w:pPr>
              <w:tabs>
                <w:tab w:val="left" w:pos="3745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2A04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2A04AE">
              <w:rPr>
                <w:rFonts w:ascii="Verdana" w:hAnsi="Verdana" w:cs="Calibri"/>
                <w:sz w:val="20"/>
                <w:lang w:val="en-GB"/>
              </w:rPr>
              <w:tab/>
              <w:t>José Carlos Redondo Olmedilla</w:t>
            </w:r>
          </w:p>
          <w:p w14:paraId="0108D136" w14:textId="5E6D622B" w:rsidR="002A04AE" w:rsidRPr="002A04AE" w:rsidRDefault="002A04AE" w:rsidP="002A04AE">
            <w:pPr>
              <w:tabs>
                <w:tab w:val="left" w:pos="3745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ab/>
            </w:r>
            <w:r w:rsidRPr="002A04AE">
              <w:rPr>
                <w:rFonts w:ascii="Verdana" w:hAnsi="Verdana" w:cs="Calibri"/>
                <w:sz w:val="16"/>
                <w:szCs w:val="16"/>
                <w:lang w:val="en-GB"/>
              </w:rPr>
              <w:t>(Vice-rector for International Relations)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2A04AE">
        <w:trPr>
          <w:jc w:val="center"/>
        </w:trPr>
        <w:tc>
          <w:tcPr>
            <w:tcW w:w="8823" w:type="dxa"/>
            <w:shd w:val="clear" w:color="auto" w:fill="FFFFFF"/>
            <w:vAlign w:val="center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A0070C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985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0D72" w14:textId="77777777" w:rsidR="001B5A24" w:rsidRDefault="001B5A24">
      <w:r>
        <w:separator/>
      </w:r>
    </w:p>
  </w:endnote>
  <w:endnote w:type="continuationSeparator" w:id="0">
    <w:p w14:paraId="58336CC1" w14:textId="77777777" w:rsidR="001B5A24" w:rsidRDefault="001B5A24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0F69" w14:textId="77777777" w:rsidR="001B5A24" w:rsidRDefault="001B5A24">
      <w:r>
        <w:separator/>
      </w:r>
    </w:p>
  </w:footnote>
  <w:footnote w:type="continuationSeparator" w:id="0">
    <w:p w14:paraId="04ACBB78" w14:textId="77777777" w:rsidR="001B5A24" w:rsidRDefault="001B5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9D233C3" w:rsidR="00E01AAA" w:rsidRPr="00AD66BB" w:rsidRDefault="00A0070C" w:rsidP="00A0070C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inline distT="0" distB="0" distL="0" distR="0" wp14:anchorId="176F5315" wp14:editId="25139B8B">
                <wp:extent cx="1926590" cy="676910"/>
                <wp:effectExtent l="0" t="0" r="0" b="8890"/>
                <wp:docPr id="119349977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6590" cy="676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679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5A24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04AE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1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552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4920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4800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070C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1DBA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ff.mobility@ual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86</TotalTime>
  <Pages>4</Pages>
  <Words>529</Words>
  <Characters>2915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3438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Francisco Javier Vallelado Hernando</cp:lastModifiedBy>
  <cp:revision>6</cp:revision>
  <cp:lastPrinted>2013-11-06T08:46:00Z</cp:lastPrinted>
  <dcterms:created xsi:type="dcterms:W3CDTF">2023-06-07T11:04:00Z</dcterms:created>
  <dcterms:modified xsi:type="dcterms:W3CDTF">2025-11-11T14:54:00Z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