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FDA50" w14:textId="77777777" w:rsidR="006D47F0"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 </w:t>
      </w:r>
    </w:p>
    <w:p w14:paraId="56E939CC" w14:textId="054D2A27" w:rsidR="001166B5" w:rsidRDefault="006D47F0"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STAY PROGRAMME (STT/STA)</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13E523E" w14:textId="77777777" w:rsidR="00743F98" w:rsidRDefault="00743F98" w:rsidP="00B223B0">
      <w:pPr>
        <w:pStyle w:val="Textocomentario"/>
        <w:tabs>
          <w:tab w:val="left" w:pos="2552"/>
          <w:tab w:val="left" w:pos="3686"/>
          <w:tab w:val="left" w:pos="5954"/>
        </w:tabs>
        <w:spacing w:after="0"/>
        <w:rPr>
          <w:lang w:val="en-GB"/>
        </w:rPr>
      </w:pPr>
    </w:p>
    <w:p w14:paraId="185A8BBD" w14:textId="77777777" w:rsidR="00743F98" w:rsidRDefault="00743F98" w:rsidP="00743F98">
      <w:pPr>
        <w:pStyle w:val="Textocomentario"/>
        <w:tabs>
          <w:tab w:val="left" w:pos="2552"/>
          <w:tab w:val="left" w:pos="3686"/>
          <w:tab w:val="left" w:pos="5954"/>
        </w:tabs>
        <w:spacing w:after="0"/>
        <w:rPr>
          <w:rFonts w:ascii="Verdana" w:hAnsi="Verdana" w:cs="Arial"/>
          <w:b/>
          <w:color w:val="002060"/>
          <w:lang w:val="en-GB"/>
        </w:rPr>
      </w:pPr>
    </w:p>
    <w:p w14:paraId="56E939CE" w14:textId="57D3F7A9" w:rsidR="00BD0C31" w:rsidRPr="008A61D0" w:rsidRDefault="00BD0C31" w:rsidP="00F302F2">
      <w:pPr>
        <w:ind w:right="-992"/>
        <w:jc w:val="left"/>
        <w:rPr>
          <w:rFonts w:ascii="Verdana" w:hAnsi="Verdana" w:cs="Arial"/>
          <w:bCs/>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staff member</w:t>
      </w:r>
      <w:r w:rsidR="008A61D0">
        <w:rPr>
          <w:rFonts w:ascii="Verdana" w:hAnsi="Verdana" w:cs="Arial"/>
          <w:b/>
          <w:color w:val="002060"/>
          <w:szCs w:val="24"/>
          <w:lang w:val="en-GB"/>
        </w:rPr>
        <w:t xml:space="preserve"> </w:t>
      </w:r>
      <w:r w:rsidR="008A61D0" w:rsidRPr="008A61D0">
        <w:rPr>
          <w:rFonts w:ascii="Verdana" w:hAnsi="Verdana" w:cs="Arial"/>
          <w:bCs/>
          <w:color w:val="002060"/>
          <w:sz w:val="20"/>
          <w:highlight w:val="yellow"/>
          <w:lang w:val="en-GB"/>
        </w:rPr>
        <w:t xml:space="preserve">(no se </w:t>
      </w:r>
      <w:proofErr w:type="spellStart"/>
      <w:r w:rsidR="008A61D0" w:rsidRPr="008A61D0">
        <w:rPr>
          <w:rFonts w:ascii="Verdana" w:hAnsi="Verdana" w:cs="Arial"/>
          <w:bCs/>
          <w:color w:val="002060"/>
          <w:sz w:val="20"/>
          <w:highlight w:val="yellow"/>
          <w:lang w:val="en-GB"/>
        </w:rPr>
        <w:t>olvide</w:t>
      </w:r>
      <w:proofErr w:type="spellEnd"/>
      <w:r w:rsidR="008A61D0" w:rsidRPr="008A61D0">
        <w:rPr>
          <w:rFonts w:ascii="Verdana" w:hAnsi="Verdana" w:cs="Arial"/>
          <w:bCs/>
          <w:color w:val="002060"/>
          <w:sz w:val="20"/>
          <w:highlight w:val="yellow"/>
          <w:lang w:val="en-GB"/>
        </w:rPr>
        <w:t xml:space="preserve"> de </w:t>
      </w:r>
      <w:proofErr w:type="spellStart"/>
      <w:r w:rsidR="008A61D0" w:rsidRPr="008A61D0">
        <w:rPr>
          <w:rFonts w:ascii="Verdana" w:hAnsi="Verdana" w:cs="Arial"/>
          <w:bCs/>
          <w:color w:val="002060"/>
          <w:sz w:val="20"/>
          <w:highlight w:val="yellow"/>
          <w:lang w:val="en-GB"/>
        </w:rPr>
        <w:t>firmar</w:t>
      </w:r>
      <w:proofErr w:type="spellEnd"/>
      <w:r w:rsidR="008A61D0" w:rsidRPr="008A61D0">
        <w:rPr>
          <w:rFonts w:ascii="Verdana" w:hAnsi="Verdana" w:cs="Arial"/>
          <w:bCs/>
          <w:color w:val="002060"/>
          <w:sz w:val="20"/>
          <w:highlight w:val="yellow"/>
          <w:lang w:val="en-GB"/>
        </w:rPr>
        <w:t xml:space="preserve"> </w:t>
      </w:r>
      <w:proofErr w:type="spellStart"/>
      <w:r w:rsidR="008A61D0" w:rsidRPr="008A61D0">
        <w:rPr>
          <w:rFonts w:ascii="Verdana" w:hAnsi="Verdana" w:cs="Arial"/>
          <w:bCs/>
          <w:color w:val="002060"/>
          <w:sz w:val="20"/>
          <w:highlight w:val="yellow"/>
          <w:lang w:val="en-GB"/>
        </w:rPr>
        <w:t>el</w:t>
      </w:r>
      <w:proofErr w:type="spellEnd"/>
      <w:r w:rsidR="008A61D0" w:rsidRPr="008A61D0">
        <w:rPr>
          <w:rFonts w:ascii="Verdana" w:hAnsi="Verdana" w:cs="Arial"/>
          <w:bCs/>
          <w:color w:val="002060"/>
          <w:sz w:val="20"/>
          <w:highlight w:val="yellow"/>
          <w:lang w:val="en-GB"/>
        </w:rPr>
        <w:t xml:space="preserve"> </w:t>
      </w:r>
      <w:proofErr w:type="spellStart"/>
      <w:r w:rsidR="008A61D0" w:rsidRPr="008A61D0">
        <w:rPr>
          <w:rFonts w:ascii="Verdana" w:hAnsi="Verdana" w:cs="Arial"/>
          <w:bCs/>
          <w:color w:val="002060"/>
          <w:sz w:val="20"/>
          <w:highlight w:val="yellow"/>
          <w:lang w:val="en-GB"/>
        </w:rPr>
        <w:t>documento</w:t>
      </w:r>
      <w:proofErr w:type="spellEnd"/>
      <w:r w:rsidR="008A61D0" w:rsidRPr="008A61D0">
        <w:rPr>
          <w:rFonts w:ascii="Verdana" w:hAnsi="Verdana" w:cs="Arial"/>
          <w:bCs/>
          <w:color w:val="002060"/>
          <w:sz w:val="20"/>
          <w:highlight w:val="yellow"/>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62"/>
        <w:gridCol w:w="2012"/>
        <w:gridCol w:w="2202"/>
        <w:gridCol w:w="2202"/>
      </w:tblGrid>
      <w:tr w:rsidR="002154D8" w:rsidRPr="008A61D0" w14:paraId="56E939D3" w14:textId="77777777" w:rsidTr="002154D8">
        <w:trPr>
          <w:trHeight w:val="334"/>
        </w:trPr>
        <w:tc>
          <w:tcPr>
            <w:tcW w:w="2376" w:type="dxa"/>
            <w:shd w:val="clear" w:color="auto" w:fill="FFFFFF"/>
            <w:vAlign w:val="center"/>
          </w:tcPr>
          <w:p w14:paraId="56E939CF" w14:textId="77777777" w:rsidR="001903D7" w:rsidRPr="008A61D0" w:rsidRDefault="001903D7" w:rsidP="002154D8">
            <w:pPr>
              <w:shd w:val="clear" w:color="auto" w:fill="FFFFFF"/>
              <w:spacing w:after="0"/>
              <w:ind w:right="-21"/>
              <w:jc w:val="left"/>
              <w:rPr>
                <w:rFonts w:ascii="Verdana" w:hAnsi="Verdana" w:cs="Arial"/>
                <w:sz w:val="22"/>
                <w:szCs w:val="22"/>
                <w:lang w:val="en-GB"/>
              </w:rPr>
            </w:pPr>
            <w:r w:rsidRPr="008A61D0">
              <w:rPr>
                <w:rFonts w:ascii="Verdana" w:hAnsi="Verdana" w:cs="Arial"/>
                <w:sz w:val="22"/>
                <w:szCs w:val="22"/>
                <w:lang w:val="en-GB"/>
              </w:rPr>
              <w:t xml:space="preserve">Last </w:t>
            </w:r>
            <w:r w:rsidR="00EC15C9" w:rsidRPr="008A61D0">
              <w:rPr>
                <w:rFonts w:ascii="Verdana" w:hAnsi="Verdana" w:cs="Arial"/>
                <w:sz w:val="22"/>
                <w:szCs w:val="22"/>
                <w:lang w:val="en-GB"/>
              </w:rPr>
              <w:t>n</w:t>
            </w:r>
            <w:r w:rsidRPr="008A61D0">
              <w:rPr>
                <w:rFonts w:ascii="Verdana" w:hAnsi="Verdana" w:cs="Arial"/>
                <w:sz w:val="22"/>
                <w:szCs w:val="22"/>
                <w:lang w:val="en-GB"/>
              </w:rPr>
              <w:t>ame</w:t>
            </w:r>
            <w:r w:rsidR="007967A9" w:rsidRPr="008A61D0">
              <w:rPr>
                <w:rFonts w:ascii="Verdana" w:hAnsi="Verdana" w:cs="Arial"/>
                <w:sz w:val="22"/>
                <w:szCs w:val="22"/>
                <w:lang w:val="en-GB"/>
              </w:rPr>
              <w:t xml:space="preserve"> (s)</w:t>
            </w:r>
          </w:p>
        </w:tc>
        <w:tc>
          <w:tcPr>
            <w:tcW w:w="2088" w:type="dxa"/>
            <w:shd w:val="clear" w:color="auto" w:fill="FFFFFF"/>
            <w:vAlign w:val="center"/>
          </w:tcPr>
          <w:p w14:paraId="56E939D0" w14:textId="60E107B4" w:rsidR="00B93312" w:rsidRPr="008A61D0" w:rsidRDefault="00B93312" w:rsidP="002154D8">
            <w:pPr>
              <w:shd w:val="clear" w:color="auto" w:fill="FFFFFF"/>
              <w:spacing w:after="0"/>
              <w:ind w:right="-121"/>
              <w:jc w:val="left"/>
              <w:rPr>
                <w:rFonts w:ascii="Verdana" w:hAnsi="Verdana" w:cs="Arial"/>
                <w:b/>
                <w:color w:val="002060"/>
                <w:sz w:val="22"/>
                <w:szCs w:val="22"/>
                <w:lang w:val="en-GB"/>
              </w:rPr>
            </w:pPr>
          </w:p>
        </w:tc>
        <w:tc>
          <w:tcPr>
            <w:tcW w:w="2232" w:type="dxa"/>
            <w:shd w:val="clear" w:color="auto" w:fill="FFFFFF"/>
            <w:vAlign w:val="center"/>
          </w:tcPr>
          <w:p w14:paraId="56E939D1" w14:textId="77777777" w:rsidR="001903D7" w:rsidRPr="008A61D0" w:rsidRDefault="00DC2874" w:rsidP="002154D8">
            <w:pPr>
              <w:shd w:val="clear" w:color="auto" w:fill="FFFFFF"/>
              <w:spacing w:after="0"/>
              <w:ind w:right="-24"/>
              <w:jc w:val="left"/>
              <w:rPr>
                <w:rFonts w:ascii="Verdana" w:hAnsi="Verdana" w:cs="Arial"/>
                <w:sz w:val="22"/>
                <w:szCs w:val="22"/>
                <w:lang w:val="en-GB"/>
              </w:rPr>
            </w:pPr>
            <w:r w:rsidRPr="008A61D0">
              <w:rPr>
                <w:rFonts w:ascii="Verdana" w:hAnsi="Verdana" w:cs="Arial"/>
                <w:sz w:val="22"/>
                <w:szCs w:val="22"/>
                <w:lang w:val="en-GB"/>
              </w:rPr>
              <w:t xml:space="preserve">First </w:t>
            </w:r>
            <w:r w:rsidR="00EC15C9" w:rsidRPr="008A61D0">
              <w:rPr>
                <w:rFonts w:ascii="Verdana" w:hAnsi="Verdana" w:cs="Arial"/>
                <w:sz w:val="22"/>
                <w:szCs w:val="22"/>
                <w:lang w:val="en-GB"/>
              </w:rPr>
              <w:t>n</w:t>
            </w:r>
            <w:r w:rsidRPr="008A61D0">
              <w:rPr>
                <w:rFonts w:ascii="Verdana" w:hAnsi="Verdana" w:cs="Arial"/>
                <w:sz w:val="22"/>
                <w:szCs w:val="22"/>
                <w:lang w:val="en-GB"/>
              </w:rPr>
              <w:t>ame</w:t>
            </w:r>
            <w:r w:rsidR="007967A9" w:rsidRPr="008A61D0">
              <w:rPr>
                <w:rFonts w:ascii="Verdana" w:hAnsi="Verdana" w:cs="Arial"/>
                <w:sz w:val="22"/>
                <w:szCs w:val="22"/>
                <w:lang w:val="en-GB"/>
              </w:rPr>
              <w:t xml:space="preserve"> (s)</w:t>
            </w:r>
          </w:p>
        </w:tc>
        <w:tc>
          <w:tcPr>
            <w:tcW w:w="2232" w:type="dxa"/>
            <w:shd w:val="clear" w:color="auto" w:fill="FFFFFF"/>
            <w:vAlign w:val="center"/>
          </w:tcPr>
          <w:p w14:paraId="56E939D2" w14:textId="54A41D17" w:rsidR="001903D7" w:rsidRPr="008A61D0" w:rsidRDefault="001903D7" w:rsidP="002154D8">
            <w:pPr>
              <w:shd w:val="clear" w:color="auto" w:fill="FFFFFF"/>
              <w:spacing w:after="0"/>
              <w:ind w:right="-113"/>
              <w:jc w:val="left"/>
              <w:rPr>
                <w:rFonts w:ascii="Verdana" w:hAnsi="Verdana" w:cs="Arial"/>
                <w:b/>
                <w:color w:val="002060"/>
                <w:sz w:val="22"/>
                <w:szCs w:val="22"/>
                <w:lang w:val="en-GB"/>
              </w:rPr>
            </w:pPr>
          </w:p>
        </w:tc>
      </w:tr>
      <w:tr w:rsidR="002154D8" w:rsidRPr="008A61D0" w14:paraId="56E939D8" w14:textId="77777777" w:rsidTr="002154D8">
        <w:trPr>
          <w:trHeight w:val="412"/>
        </w:trPr>
        <w:tc>
          <w:tcPr>
            <w:tcW w:w="2376" w:type="dxa"/>
            <w:shd w:val="clear" w:color="auto" w:fill="FFFFFF"/>
            <w:vAlign w:val="center"/>
          </w:tcPr>
          <w:p w14:paraId="56E939D4" w14:textId="77777777" w:rsidR="00DF7065" w:rsidRPr="008A61D0" w:rsidRDefault="00DF7065" w:rsidP="002154D8">
            <w:pPr>
              <w:shd w:val="clear" w:color="auto" w:fill="FFFFFF"/>
              <w:spacing w:after="0"/>
              <w:ind w:right="-21"/>
              <w:jc w:val="left"/>
              <w:rPr>
                <w:rFonts w:ascii="Verdana" w:hAnsi="Verdana" w:cs="Arial"/>
                <w:sz w:val="22"/>
                <w:szCs w:val="22"/>
                <w:lang w:val="is-IS"/>
              </w:rPr>
            </w:pPr>
            <w:r w:rsidRPr="008A61D0">
              <w:rPr>
                <w:rFonts w:ascii="Verdana" w:hAnsi="Verdana" w:cs="Arial"/>
                <w:sz w:val="22"/>
                <w:szCs w:val="22"/>
                <w:lang w:val="en-GB"/>
              </w:rPr>
              <w:t>Seniority</w:t>
            </w:r>
            <w:r w:rsidR="007967A9" w:rsidRPr="008A61D0">
              <w:rPr>
                <w:rStyle w:val="Refdenotaalfinal"/>
                <w:rFonts w:ascii="Verdana" w:hAnsi="Verdana" w:cs="Arial"/>
                <w:sz w:val="22"/>
                <w:szCs w:val="22"/>
                <w:lang w:val="en-GB"/>
              </w:rPr>
              <w:endnoteReference w:id="2"/>
            </w:r>
          </w:p>
        </w:tc>
        <w:tc>
          <w:tcPr>
            <w:tcW w:w="2088" w:type="dxa"/>
            <w:shd w:val="clear" w:color="auto" w:fill="FFFFFF"/>
            <w:vAlign w:val="center"/>
          </w:tcPr>
          <w:p w14:paraId="56E939D5" w14:textId="522C85DD" w:rsidR="001903D7" w:rsidRPr="008A61D0" w:rsidRDefault="001903D7" w:rsidP="002154D8">
            <w:pPr>
              <w:shd w:val="clear" w:color="auto" w:fill="FFFFFF"/>
              <w:spacing w:after="0"/>
              <w:ind w:right="-121"/>
              <w:jc w:val="left"/>
              <w:rPr>
                <w:rFonts w:ascii="Verdana" w:hAnsi="Verdana" w:cs="Arial"/>
                <w:color w:val="002060"/>
                <w:sz w:val="22"/>
                <w:szCs w:val="22"/>
                <w:lang w:val="en-GB"/>
              </w:rPr>
            </w:pPr>
          </w:p>
        </w:tc>
        <w:tc>
          <w:tcPr>
            <w:tcW w:w="2232" w:type="dxa"/>
            <w:shd w:val="clear" w:color="auto" w:fill="FFFFFF"/>
            <w:vAlign w:val="center"/>
          </w:tcPr>
          <w:p w14:paraId="56E939D6" w14:textId="77777777" w:rsidR="001903D7" w:rsidRPr="008A61D0" w:rsidRDefault="00E67F2F" w:rsidP="002154D8">
            <w:pPr>
              <w:shd w:val="clear" w:color="auto" w:fill="FFFFFF"/>
              <w:spacing w:after="0"/>
              <w:ind w:right="-24"/>
              <w:jc w:val="left"/>
              <w:rPr>
                <w:rFonts w:ascii="Verdana" w:hAnsi="Verdana" w:cs="Arial"/>
                <w:sz w:val="22"/>
                <w:szCs w:val="22"/>
                <w:lang w:val="en-GB"/>
              </w:rPr>
            </w:pPr>
            <w:r w:rsidRPr="008A61D0">
              <w:rPr>
                <w:rFonts w:ascii="Verdana" w:hAnsi="Verdana" w:cs="Arial"/>
                <w:sz w:val="22"/>
                <w:szCs w:val="22"/>
                <w:lang w:val="en-GB"/>
              </w:rPr>
              <w:t>Nationality</w:t>
            </w:r>
            <w:r w:rsidR="007967A9" w:rsidRPr="008A61D0">
              <w:rPr>
                <w:rStyle w:val="Refdenotaalfinal"/>
                <w:rFonts w:ascii="Verdana" w:hAnsi="Verdana" w:cs="Arial"/>
                <w:sz w:val="22"/>
                <w:szCs w:val="22"/>
                <w:lang w:val="en-GB"/>
              </w:rPr>
              <w:endnoteReference w:id="3"/>
            </w:r>
          </w:p>
        </w:tc>
        <w:tc>
          <w:tcPr>
            <w:tcW w:w="2232" w:type="dxa"/>
            <w:shd w:val="clear" w:color="auto" w:fill="FFFFFF"/>
            <w:vAlign w:val="center"/>
          </w:tcPr>
          <w:p w14:paraId="56E939D7" w14:textId="3049B2E9" w:rsidR="001903D7" w:rsidRPr="008A61D0" w:rsidRDefault="006D47F0" w:rsidP="002154D8">
            <w:pPr>
              <w:shd w:val="clear" w:color="auto" w:fill="FFFFFF"/>
              <w:spacing w:after="0"/>
              <w:ind w:right="-121"/>
              <w:jc w:val="left"/>
              <w:rPr>
                <w:rFonts w:ascii="Verdana" w:hAnsi="Verdana" w:cs="Arial"/>
                <w:b/>
                <w:color w:val="002060"/>
                <w:sz w:val="22"/>
                <w:szCs w:val="22"/>
                <w:lang w:val="en-GB"/>
              </w:rPr>
            </w:pPr>
            <w:r w:rsidRPr="008A61D0">
              <w:rPr>
                <w:rFonts w:ascii="Verdana" w:hAnsi="Verdana" w:cs="Arial"/>
                <w:b/>
                <w:color w:val="002060"/>
                <w:sz w:val="22"/>
                <w:szCs w:val="22"/>
                <w:lang w:val="en-GB"/>
              </w:rPr>
              <w:t>Española</w:t>
            </w:r>
          </w:p>
        </w:tc>
      </w:tr>
      <w:tr w:rsidR="002154D8" w:rsidRPr="008A61D0" w14:paraId="56E939DD" w14:textId="77777777" w:rsidTr="002154D8">
        <w:tc>
          <w:tcPr>
            <w:tcW w:w="2376" w:type="dxa"/>
            <w:shd w:val="clear" w:color="auto" w:fill="FFFFFF"/>
            <w:vAlign w:val="center"/>
          </w:tcPr>
          <w:p w14:paraId="56E939D9" w14:textId="0FEEDBDE" w:rsidR="001903D7" w:rsidRPr="008A61D0" w:rsidRDefault="00DF7065" w:rsidP="002154D8">
            <w:pPr>
              <w:shd w:val="clear" w:color="auto" w:fill="FFFFFF"/>
              <w:spacing w:after="0"/>
              <w:ind w:right="-21"/>
              <w:jc w:val="left"/>
              <w:rPr>
                <w:rFonts w:ascii="Verdana" w:hAnsi="Verdana" w:cs="Arial"/>
                <w:sz w:val="22"/>
                <w:szCs w:val="22"/>
                <w:lang w:val="en-GB"/>
              </w:rPr>
            </w:pPr>
            <w:r w:rsidRPr="008A61D0">
              <w:rPr>
                <w:rFonts w:ascii="Verdana" w:hAnsi="Verdana" w:cs="Arial"/>
                <w:sz w:val="22"/>
                <w:szCs w:val="22"/>
                <w:lang w:val="en-GB"/>
              </w:rPr>
              <w:t>Sex</w:t>
            </w:r>
            <w:r w:rsidR="00AA0AF4" w:rsidRPr="008A61D0">
              <w:rPr>
                <w:rFonts w:ascii="Verdana" w:hAnsi="Verdana" w:cs="Arial"/>
                <w:sz w:val="22"/>
                <w:szCs w:val="22"/>
                <w:lang w:val="en-GB"/>
              </w:rPr>
              <w:t xml:space="preserve"> </w:t>
            </w:r>
            <w:r w:rsidR="00AA0AF4" w:rsidRPr="008A61D0">
              <w:rPr>
                <w:rFonts w:ascii="Verdana" w:hAnsi="Verdana" w:cs="Calibri"/>
                <w:sz w:val="22"/>
                <w:szCs w:val="22"/>
                <w:lang w:val="en-GB"/>
              </w:rPr>
              <w:t>[</w:t>
            </w:r>
            <w:r w:rsidR="00AA0AF4" w:rsidRPr="008A61D0">
              <w:rPr>
                <w:rFonts w:ascii="Verdana" w:hAnsi="Verdana" w:cs="Calibri"/>
                <w:i/>
                <w:sz w:val="22"/>
                <w:szCs w:val="22"/>
                <w:lang w:val="en-GB"/>
              </w:rPr>
              <w:t>M/F</w:t>
            </w:r>
            <w:r w:rsidR="00743F98" w:rsidRPr="008A61D0">
              <w:rPr>
                <w:rFonts w:ascii="Verdana" w:hAnsi="Verdana" w:cs="Calibri"/>
                <w:i/>
                <w:sz w:val="22"/>
                <w:szCs w:val="22"/>
                <w:lang w:val="en-GB"/>
              </w:rPr>
              <w:t>/Undefined</w:t>
            </w:r>
            <w:r w:rsidR="00AA0AF4" w:rsidRPr="008A61D0">
              <w:rPr>
                <w:rFonts w:ascii="Verdana" w:hAnsi="Verdana" w:cs="Calibri"/>
                <w:sz w:val="22"/>
                <w:szCs w:val="22"/>
                <w:lang w:val="en-GB"/>
              </w:rPr>
              <w:t>]</w:t>
            </w:r>
          </w:p>
        </w:tc>
        <w:tc>
          <w:tcPr>
            <w:tcW w:w="2088" w:type="dxa"/>
            <w:shd w:val="clear" w:color="auto" w:fill="FFFFFF"/>
            <w:vAlign w:val="center"/>
          </w:tcPr>
          <w:p w14:paraId="56E939DA" w14:textId="087D431E" w:rsidR="001903D7" w:rsidRPr="008A61D0" w:rsidRDefault="001903D7" w:rsidP="002154D8">
            <w:pPr>
              <w:shd w:val="clear" w:color="auto" w:fill="FFFFFF"/>
              <w:spacing w:after="0"/>
              <w:ind w:right="-121"/>
              <w:jc w:val="left"/>
              <w:rPr>
                <w:rFonts w:ascii="Verdana" w:hAnsi="Verdana" w:cs="Arial"/>
                <w:color w:val="002060"/>
                <w:sz w:val="22"/>
                <w:szCs w:val="22"/>
                <w:lang w:val="en-GB"/>
              </w:rPr>
            </w:pPr>
          </w:p>
        </w:tc>
        <w:tc>
          <w:tcPr>
            <w:tcW w:w="2232" w:type="dxa"/>
            <w:shd w:val="clear" w:color="auto" w:fill="FFFFFF"/>
            <w:vAlign w:val="center"/>
          </w:tcPr>
          <w:p w14:paraId="56E939DB" w14:textId="77777777" w:rsidR="001903D7" w:rsidRPr="008A61D0" w:rsidRDefault="00AA0AF4" w:rsidP="002154D8">
            <w:pPr>
              <w:shd w:val="clear" w:color="auto" w:fill="FFFFFF"/>
              <w:spacing w:after="0"/>
              <w:ind w:right="-24"/>
              <w:jc w:val="left"/>
              <w:rPr>
                <w:rFonts w:ascii="Verdana" w:hAnsi="Verdana" w:cs="Arial"/>
                <w:b/>
                <w:color w:val="002060"/>
                <w:sz w:val="22"/>
                <w:szCs w:val="22"/>
                <w:lang w:val="en-GB"/>
              </w:rPr>
            </w:pPr>
            <w:r w:rsidRPr="008A61D0">
              <w:rPr>
                <w:rFonts w:ascii="Verdana" w:hAnsi="Verdana" w:cs="Arial"/>
                <w:sz w:val="22"/>
                <w:szCs w:val="22"/>
                <w:lang w:val="en-GB"/>
              </w:rPr>
              <w:t>Academic year</w:t>
            </w:r>
          </w:p>
        </w:tc>
        <w:tc>
          <w:tcPr>
            <w:tcW w:w="2232" w:type="dxa"/>
            <w:shd w:val="clear" w:color="auto" w:fill="FFFFFF"/>
            <w:vAlign w:val="center"/>
          </w:tcPr>
          <w:p w14:paraId="56E939DC" w14:textId="4E3CED98" w:rsidR="001903D7" w:rsidRPr="008A61D0" w:rsidRDefault="00AA0AF4" w:rsidP="002154D8">
            <w:pPr>
              <w:shd w:val="clear" w:color="auto" w:fill="FFFFFF"/>
              <w:spacing w:after="0"/>
              <w:ind w:right="-113"/>
              <w:jc w:val="left"/>
              <w:rPr>
                <w:rFonts w:ascii="Verdana" w:hAnsi="Verdana" w:cs="Arial"/>
                <w:b/>
                <w:color w:val="002060"/>
                <w:sz w:val="22"/>
                <w:szCs w:val="22"/>
                <w:lang w:val="en-GB"/>
              </w:rPr>
            </w:pPr>
            <w:r w:rsidRPr="008A61D0">
              <w:rPr>
                <w:rFonts w:ascii="Verdana" w:hAnsi="Verdana" w:cs="Arial"/>
                <w:sz w:val="22"/>
                <w:szCs w:val="22"/>
                <w:lang w:val="en-GB"/>
              </w:rPr>
              <w:t>20</w:t>
            </w:r>
            <w:r w:rsidR="006D47F0" w:rsidRPr="008A61D0">
              <w:rPr>
                <w:rFonts w:ascii="Verdana" w:hAnsi="Verdana" w:cs="Arial"/>
                <w:b/>
                <w:color w:val="002060"/>
                <w:sz w:val="22"/>
                <w:szCs w:val="22"/>
                <w:lang w:val="en-GB"/>
              </w:rPr>
              <w:t>24</w:t>
            </w:r>
            <w:r w:rsidR="002154D8" w:rsidRPr="008A61D0">
              <w:rPr>
                <w:rFonts w:ascii="Verdana" w:hAnsi="Verdana" w:cs="Arial"/>
                <w:sz w:val="22"/>
                <w:szCs w:val="22"/>
                <w:lang w:val="en-GB"/>
              </w:rPr>
              <w:t>/20</w:t>
            </w:r>
            <w:r w:rsidR="006D47F0" w:rsidRPr="008A61D0">
              <w:rPr>
                <w:rFonts w:ascii="Verdana" w:hAnsi="Verdana" w:cs="Arial"/>
                <w:b/>
                <w:bCs/>
                <w:sz w:val="22"/>
                <w:szCs w:val="22"/>
                <w:lang w:val="en-GB"/>
              </w:rPr>
              <w:t>25</w:t>
            </w:r>
          </w:p>
        </w:tc>
      </w:tr>
      <w:tr w:rsidR="002154D8" w:rsidRPr="008A61D0" w14:paraId="56E939E2" w14:textId="77777777" w:rsidTr="002154D8">
        <w:tc>
          <w:tcPr>
            <w:tcW w:w="2376" w:type="dxa"/>
            <w:shd w:val="clear" w:color="auto" w:fill="FFFFFF"/>
            <w:vAlign w:val="center"/>
          </w:tcPr>
          <w:p w14:paraId="56E939DE" w14:textId="77777777" w:rsidR="0081766A" w:rsidRPr="008A61D0" w:rsidRDefault="0081766A" w:rsidP="002154D8">
            <w:pPr>
              <w:shd w:val="clear" w:color="auto" w:fill="FFFFFF"/>
              <w:spacing w:after="0"/>
              <w:ind w:right="-21"/>
              <w:jc w:val="left"/>
              <w:rPr>
                <w:rFonts w:ascii="Verdana" w:hAnsi="Verdana" w:cs="Arial"/>
                <w:b/>
                <w:color w:val="002060"/>
                <w:sz w:val="22"/>
                <w:szCs w:val="22"/>
                <w:lang w:val="en-GB"/>
              </w:rPr>
            </w:pPr>
            <w:r w:rsidRPr="008A61D0">
              <w:rPr>
                <w:rFonts w:ascii="Verdana" w:hAnsi="Verdana" w:cs="Arial"/>
                <w:sz w:val="22"/>
                <w:szCs w:val="22"/>
                <w:lang w:val="en-GB"/>
              </w:rPr>
              <w:t>E-mail</w:t>
            </w:r>
          </w:p>
        </w:tc>
        <w:tc>
          <w:tcPr>
            <w:tcW w:w="6552" w:type="dxa"/>
            <w:gridSpan w:val="3"/>
            <w:shd w:val="clear" w:color="auto" w:fill="FFFFFF"/>
            <w:vAlign w:val="center"/>
          </w:tcPr>
          <w:p w14:paraId="56E939E1" w14:textId="1E907247" w:rsidR="0081766A" w:rsidRPr="008A61D0" w:rsidRDefault="008A61D0" w:rsidP="002154D8">
            <w:pPr>
              <w:shd w:val="clear" w:color="auto" w:fill="FFFFFF"/>
              <w:spacing w:after="0"/>
              <w:jc w:val="left"/>
              <w:rPr>
                <w:rFonts w:ascii="Verdana" w:hAnsi="Verdana" w:cs="Arial"/>
                <w:b/>
                <w:color w:val="002060"/>
                <w:sz w:val="22"/>
                <w:szCs w:val="22"/>
                <w:lang w:val="en-GB"/>
              </w:rPr>
            </w:pPr>
            <w:r w:rsidRPr="008A61D0">
              <w:rPr>
                <w:rFonts w:ascii="Verdana" w:hAnsi="Verdana" w:cs="Arial"/>
                <w:b/>
                <w:color w:val="002060"/>
                <w:sz w:val="22"/>
                <w:szCs w:val="22"/>
                <w:lang w:val="en-GB"/>
              </w:rPr>
              <w:t>……………@ual.es</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5"/>
        <w:gridCol w:w="2216"/>
        <w:gridCol w:w="2427"/>
        <w:gridCol w:w="2034"/>
      </w:tblGrid>
      <w:tr w:rsidR="001A08A7" w:rsidRPr="008A61D0" w14:paraId="69E2A8D8" w14:textId="77777777" w:rsidTr="00A17FB7">
        <w:trPr>
          <w:trHeight w:val="314"/>
        </w:trPr>
        <w:tc>
          <w:tcPr>
            <w:tcW w:w="2119" w:type="dxa"/>
            <w:shd w:val="clear" w:color="auto" w:fill="FFFFFF"/>
            <w:vAlign w:val="center"/>
          </w:tcPr>
          <w:p w14:paraId="67A2C67C"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 xml:space="preserve">Name </w:t>
            </w:r>
          </w:p>
        </w:tc>
        <w:tc>
          <w:tcPr>
            <w:tcW w:w="6653" w:type="dxa"/>
            <w:gridSpan w:val="3"/>
            <w:shd w:val="clear" w:color="auto" w:fill="FFFFFF"/>
            <w:vAlign w:val="center"/>
          </w:tcPr>
          <w:p w14:paraId="15D92BE8" w14:textId="77777777" w:rsidR="001A08A7" w:rsidRDefault="001A08A7" w:rsidP="001A08A7">
            <w:pPr>
              <w:shd w:val="clear" w:color="auto" w:fill="FFFFFF"/>
              <w:spacing w:after="0"/>
              <w:jc w:val="left"/>
              <w:rPr>
                <w:rFonts w:ascii="Verdana" w:hAnsi="Verdana" w:cs="Arial"/>
                <w:b/>
                <w:color w:val="002060"/>
                <w:sz w:val="22"/>
                <w:szCs w:val="22"/>
                <w:lang w:val="en-GB"/>
              </w:rPr>
            </w:pPr>
          </w:p>
          <w:p w14:paraId="6AA57E14" w14:textId="6A79FF19" w:rsidR="00B93312" w:rsidRPr="008A61D0" w:rsidRDefault="00B93312" w:rsidP="001A08A7">
            <w:pPr>
              <w:shd w:val="clear" w:color="auto" w:fill="FFFFFF"/>
              <w:spacing w:after="0"/>
              <w:jc w:val="left"/>
              <w:rPr>
                <w:rFonts w:ascii="Verdana" w:hAnsi="Verdana" w:cs="Arial"/>
                <w:b/>
                <w:color w:val="002060"/>
                <w:sz w:val="22"/>
                <w:szCs w:val="22"/>
                <w:lang w:val="en-GB"/>
              </w:rPr>
            </w:pPr>
          </w:p>
        </w:tc>
      </w:tr>
      <w:tr w:rsidR="001A08A7" w:rsidRPr="008A61D0" w14:paraId="51CB15F6" w14:textId="77777777" w:rsidTr="00A17FB7">
        <w:trPr>
          <w:trHeight w:val="314"/>
        </w:trPr>
        <w:tc>
          <w:tcPr>
            <w:tcW w:w="2119" w:type="dxa"/>
            <w:shd w:val="clear" w:color="auto" w:fill="FFFFFF"/>
            <w:vAlign w:val="center"/>
          </w:tcPr>
          <w:p w14:paraId="37744FAB" w14:textId="621E2975"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Erasmus code</w:t>
            </w:r>
          </w:p>
          <w:p w14:paraId="04212DDD"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(if applicable)</w:t>
            </w:r>
          </w:p>
        </w:tc>
        <w:tc>
          <w:tcPr>
            <w:tcW w:w="2287" w:type="dxa"/>
            <w:shd w:val="clear" w:color="auto" w:fill="FFFFFF"/>
            <w:vAlign w:val="center"/>
          </w:tcPr>
          <w:p w14:paraId="07E9297E" w14:textId="71BED785" w:rsidR="001A08A7" w:rsidRPr="008A61D0" w:rsidRDefault="001A08A7" w:rsidP="00386817">
            <w:pPr>
              <w:shd w:val="clear" w:color="auto" w:fill="FFFFFF"/>
              <w:spacing w:after="0"/>
              <w:jc w:val="left"/>
              <w:rPr>
                <w:rFonts w:ascii="Verdana" w:hAnsi="Verdana" w:cs="Arial"/>
                <w:b/>
                <w:color w:val="002060"/>
                <w:sz w:val="22"/>
                <w:szCs w:val="22"/>
                <w:lang w:val="en-GB"/>
              </w:rPr>
            </w:pPr>
          </w:p>
        </w:tc>
        <w:tc>
          <w:tcPr>
            <w:tcW w:w="2267" w:type="dxa"/>
            <w:shd w:val="clear" w:color="auto" w:fill="FFFFFF"/>
            <w:vAlign w:val="center"/>
          </w:tcPr>
          <w:p w14:paraId="16E96EB7"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Faculty/Department</w:t>
            </w:r>
          </w:p>
        </w:tc>
        <w:tc>
          <w:tcPr>
            <w:tcW w:w="2099" w:type="dxa"/>
            <w:shd w:val="clear" w:color="auto" w:fill="FFFFFF"/>
            <w:vAlign w:val="center"/>
          </w:tcPr>
          <w:p w14:paraId="14490ED7" w14:textId="71856E00" w:rsidR="001A08A7" w:rsidRPr="008A61D0" w:rsidRDefault="001A08A7" w:rsidP="00C5688E">
            <w:pPr>
              <w:shd w:val="clear" w:color="auto" w:fill="FFFFFF"/>
              <w:spacing w:after="0"/>
              <w:jc w:val="left"/>
              <w:rPr>
                <w:rFonts w:ascii="Verdana" w:hAnsi="Verdana" w:cs="Arial"/>
                <w:color w:val="002060"/>
                <w:sz w:val="22"/>
                <w:szCs w:val="22"/>
                <w:lang w:val="en-GB"/>
              </w:rPr>
            </w:pPr>
          </w:p>
        </w:tc>
      </w:tr>
      <w:tr w:rsidR="007967A9" w:rsidRPr="008A61D0" w14:paraId="56E93A16" w14:textId="77777777" w:rsidTr="001A08A7">
        <w:trPr>
          <w:trHeight w:val="559"/>
        </w:trPr>
        <w:tc>
          <w:tcPr>
            <w:tcW w:w="2119" w:type="dxa"/>
            <w:shd w:val="clear" w:color="auto" w:fill="FFFFFF"/>
            <w:vAlign w:val="center"/>
          </w:tcPr>
          <w:p w14:paraId="56E93A12" w14:textId="77777777" w:rsidR="007967A9" w:rsidRPr="008A61D0" w:rsidRDefault="007967A9" w:rsidP="001A08A7">
            <w:pPr>
              <w:shd w:val="clear" w:color="auto" w:fill="FFFFFF"/>
              <w:spacing w:after="0"/>
              <w:ind w:right="-30"/>
              <w:jc w:val="left"/>
              <w:rPr>
                <w:rFonts w:ascii="Verdana" w:hAnsi="Verdana" w:cs="Arial"/>
                <w:sz w:val="22"/>
                <w:szCs w:val="22"/>
                <w:lang w:val="en-GB"/>
              </w:rPr>
            </w:pPr>
            <w:r w:rsidRPr="008A61D0">
              <w:rPr>
                <w:rFonts w:ascii="Verdana" w:hAnsi="Verdana" w:cs="Arial"/>
                <w:sz w:val="22"/>
                <w:szCs w:val="22"/>
                <w:lang w:val="en-GB"/>
              </w:rPr>
              <w:t>Address</w:t>
            </w:r>
          </w:p>
        </w:tc>
        <w:tc>
          <w:tcPr>
            <w:tcW w:w="2287" w:type="dxa"/>
            <w:shd w:val="clear" w:color="auto" w:fill="FFFFFF"/>
            <w:vAlign w:val="center"/>
          </w:tcPr>
          <w:p w14:paraId="56E93A13" w14:textId="415EF464" w:rsidR="007967A9" w:rsidRPr="008A61D0" w:rsidRDefault="007967A9" w:rsidP="001A08A7">
            <w:pPr>
              <w:shd w:val="clear" w:color="auto" w:fill="FFFFFF"/>
              <w:spacing w:after="0"/>
              <w:ind w:right="-86"/>
              <w:jc w:val="left"/>
              <w:rPr>
                <w:rFonts w:ascii="Verdana" w:hAnsi="Verdana" w:cs="Arial"/>
                <w:color w:val="002060"/>
                <w:sz w:val="22"/>
                <w:szCs w:val="22"/>
                <w:lang w:val="en-GB"/>
              </w:rPr>
            </w:pPr>
          </w:p>
        </w:tc>
        <w:tc>
          <w:tcPr>
            <w:tcW w:w="2267" w:type="dxa"/>
            <w:shd w:val="clear" w:color="auto" w:fill="FFFFFF"/>
            <w:vAlign w:val="center"/>
          </w:tcPr>
          <w:p w14:paraId="56E93A14" w14:textId="77777777" w:rsidR="007967A9" w:rsidRPr="008A61D0" w:rsidRDefault="00A75662" w:rsidP="001A08A7">
            <w:pPr>
              <w:shd w:val="clear" w:color="auto" w:fill="FFFFFF"/>
              <w:spacing w:after="0"/>
              <w:ind w:right="-90"/>
              <w:jc w:val="left"/>
              <w:rPr>
                <w:rFonts w:ascii="Verdana" w:hAnsi="Verdana" w:cs="Arial"/>
                <w:sz w:val="22"/>
                <w:szCs w:val="22"/>
                <w:lang w:val="en-GB"/>
              </w:rPr>
            </w:pPr>
            <w:r w:rsidRPr="008A61D0">
              <w:rPr>
                <w:rFonts w:ascii="Verdana" w:hAnsi="Verdana" w:cs="Arial"/>
                <w:sz w:val="22"/>
                <w:szCs w:val="22"/>
                <w:lang w:val="en-GB"/>
              </w:rPr>
              <w:t>Country/</w:t>
            </w:r>
            <w:r w:rsidRPr="008A61D0">
              <w:rPr>
                <w:rFonts w:ascii="Verdana" w:hAnsi="Verdana" w:cs="Arial"/>
                <w:sz w:val="22"/>
                <w:szCs w:val="22"/>
                <w:lang w:val="en-GB"/>
              </w:rPr>
              <w:br/>
              <w:t>Country code</w:t>
            </w:r>
          </w:p>
        </w:tc>
        <w:tc>
          <w:tcPr>
            <w:tcW w:w="2099" w:type="dxa"/>
            <w:shd w:val="clear" w:color="auto" w:fill="FFFFFF"/>
            <w:vAlign w:val="center"/>
          </w:tcPr>
          <w:p w14:paraId="56E93A15" w14:textId="26D9DE4D" w:rsidR="00C5688E" w:rsidRPr="008A61D0" w:rsidRDefault="00C5688E" w:rsidP="00C5688E">
            <w:pPr>
              <w:shd w:val="clear" w:color="auto" w:fill="FFFFFF"/>
              <w:spacing w:after="0"/>
              <w:jc w:val="left"/>
              <w:rPr>
                <w:rFonts w:ascii="Verdana" w:hAnsi="Verdana" w:cs="Arial"/>
                <w:color w:val="002060"/>
                <w:sz w:val="22"/>
                <w:szCs w:val="22"/>
                <w:lang w:val="en-GB"/>
              </w:rPr>
            </w:pPr>
          </w:p>
        </w:tc>
      </w:tr>
      <w:tr w:rsidR="007967A9" w:rsidRPr="008A61D0" w14:paraId="56E93A1B" w14:textId="77777777" w:rsidTr="001A08A7">
        <w:tc>
          <w:tcPr>
            <w:tcW w:w="2119" w:type="dxa"/>
            <w:shd w:val="clear" w:color="auto" w:fill="FFFFFF"/>
            <w:vAlign w:val="center"/>
          </w:tcPr>
          <w:p w14:paraId="56E93A17" w14:textId="77777777" w:rsidR="007967A9" w:rsidRPr="008A61D0" w:rsidRDefault="007967A9" w:rsidP="001A08A7">
            <w:pPr>
              <w:shd w:val="clear" w:color="auto" w:fill="FFFFFF"/>
              <w:spacing w:after="0"/>
              <w:ind w:right="-30"/>
              <w:jc w:val="left"/>
              <w:rPr>
                <w:rFonts w:ascii="Verdana" w:hAnsi="Verdana" w:cs="Arial"/>
                <w:sz w:val="22"/>
                <w:szCs w:val="22"/>
                <w:lang w:val="en-GB"/>
              </w:rPr>
            </w:pPr>
            <w:r w:rsidRPr="008A61D0">
              <w:rPr>
                <w:rFonts w:ascii="Verdana" w:hAnsi="Verdana" w:cs="Arial"/>
                <w:sz w:val="22"/>
                <w:szCs w:val="22"/>
                <w:lang w:val="en-GB"/>
              </w:rPr>
              <w:t>Contact person</w:t>
            </w:r>
            <w:r w:rsidRPr="008A61D0">
              <w:rPr>
                <w:rFonts w:ascii="Verdana" w:hAnsi="Verdana" w:cs="Arial"/>
                <w:sz w:val="22"/>
                <w:szCs w:val="22"/>
                <w:lang w:val="en-GB"/>
              </w:rPr>
              <w:br/>
              <w:t>name and position</w:t>
            </w:r>
          </w:p>
        </w:tc>
        <w:tc>
          <w:tcPr>
            <w:tcW w:w="2287" w:type="dxa"/>
            <w:shd w:val="clear" w:color="auto" w:fill="FFFFFF"/>
            <w:vAlign w:val="center"/>
          </w:tcPr>
          <w:p w14:paraId="56E93A18" w14:textId="72D26988" w:rsidR="007967A9" w:rsidRPr="008A61D0" w:rsidRDefault="007967A9" w:rsidP="001A08A7">
            <w:pPr>
              <w:shd w:val="clear" w:color="auto" w:fill="FFFFFF"/>
              <w:spacing w:after="0"/>
              <w:ind w:right="-86"/>
              <w:jc w:val="left"/>
              <w:rPr>
                <w:rFonts w:ascii="Verdana" w:hAnsi="Verdana" w:cs="Arial"/>
                <w:sz w:val="22"/>
                <w:szCs w:val="22"/>
                <w:lang w:val="en-GB"/>
              </w:rPr>
            </w:pPr>
          </w:p>
        </w:tc>
        <w:tc>
          <w:tcPr>
            <w:tcW w:w="2267" w:type="dxa"/>
            <w:shd w:val="clear" w:color="auto" w:fill="FFFFFF"/>
            <w:vAlign w:val="center"/>
          </w:tcPr>
          <w:p w14:paraId="56E93A19" w14:textId="77777777" w:rsidR="007967A9" w:rsidRPr="008A61D0" w:rsidRDefault="00EF398E" w:rsidP="001A08A7">
            <w:pPr>
              <w:shd w:val="clear" w:color="auto" w:fill="FFFFFF"/>
              <w:spacing w:after="0"/>
              <w:ind w:right="-90"/>
              <w:jc w:val="left"/>
              <w:rPr>
                <w:rFonts w:ascii="Verdana" w:hAnsi="Verdana" w:cs="Arial"/>
                <w:b/>
                <w:sz w:val="22"/>
                <w:szCs w:val="22"/>
                <w:lang w:val="fr-BE"/>
              </w:rPr>
            </w:pPr>
            <w:r w:rsidRPr="008A61D0">
              <w:rPr>
                <w:rFonts w:ascii="Verdana" w:hAnsi="Verdana" w:cs="Arial"/>
                <w:sz w:val="22"/>
                <w:szCs w:val="22"/>
                <w:lang w:val="fr-BE"/>
              </w:rPr>
              <w:t>Contact person</w:t>
            </w:r>
            <w:r w:rsidRPr="008A61D0">
              <w:rPr>
                <w:rFonts w:ascii="Verdana" w:hAnsi="Verdana" w:cs="Arial"/>
                <w:sz w:val="22"/>
                <w:szCs w:val="22"/>
                <w:lang w:val="fr-BE"/>
              </w:rPr>
              <w:br/>
            </w:r>
            <w:proofErr w:type="gramStart"/>
            <w:r w:rsidRPr="008A61D0">
              <w:rPr>
                <w:rFonts w:ascii="Verdana" w:hAnsi="Verdana" w:cs="Arial"/>
                <w:sz w:val="22"/>
                <w:szCs w:val="22"/>
                <w:lang w:val="fr-BE"/>
              </w:rPr>
              <w:t>e-mail</w:t>
            </w:r>
            <w:proofErr w:type="gramEnd"/>
            <w:r w:rsidRPr="008A61D0">
              <w:rPr>
                <w:rFonts w:ascii="Verdana" w:hAnsi="Verdana" w:cs="Arial"/>
                <w:sz w:val="22"/>
                <w:szCs w:val="22"/>
                <w:lang w:val="fr-BE"/>
              </w:rPr>
              <w:t xml:space="preserve"> / phone</w:t>
            </w:r>
          </w:p>
        </w:tc>
        <w:tc>
          <w:tcPr>
            <w:tcW w:w="2099" w:type="dxa"/>
            <w:shd w:val="clear" w:color="auto" w:fill="FFFFFF"/>
            <w:vAlign w:val="center"/>
          </w:tcPr>
          <w:p w14:paraId="56E93A1A" w14:textId="0F3203D2" w:rsidR="007967A9" w:rsidRPr="008A61D0" w:rsidRDefault="007967A9" w:rsidP="00C5688E">
            <w:pPr>
              <w:shd w:val="clear" w:color="auto" w:fill="FFFFFF"/>
              <w:spacing w:after="0"/>
              <w:jc w:val="left"/>
              <w:rPr>
                <w:rFonts w:ascii="Verdana" w:hAnsi="Verdana" w:cs="Arial"/>
                <w:color w:val="002060"/>
                <w:sz w:val="22"/>
                <w:szCs w:val="22"/>
                <w:lang w:val="en-GB"/>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9FD8767" w14:textId="7D483C86" w:rsidR="00490F95" w:rsidRPr="00B223B0" w:rsidRDefault="007967A9" w:rsidP="00A75662">
      <w:pPr>
        <w:spacing w:after="120"/>
        <w:ind w:right="-992"/>
        <w:jc w:val="left"/>
        <w:rPr>
          <w:rFonts w:ascii="Verdana" w:hAnsi="Verdana" w:cs="Calibri"/>
          <w:b/>
          <w:color w:val="002060"/>
          <w:sz w:val="20"/>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6E93A20" w14:textId="42DBE1CA"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r w:rsidR="008A61D0">
        <w:rPr>
          <w:rFonts w:ascii="Verdana" w:hAnsi="Verdana" w:cs="Calibri"/>
          <w:b/>
          <w:color w:val="002060"/>
          <w:sz w:val="20"/>
          <w:lang w:val="en-GB"/>
        </w:rPr>
        <w:t xml:space="preserve"> </w:t>
      </w:r>
      <w:r w:rsidR="008A61D0" w:rsidRPr="008A61D0">
        <w:rPr>
          <w:rFonts w:ascii="Verdana" w:hAnsi="Verdana" w:cs="Calibri"/>
          <w:bCs/>
          <w:color w:val="002060"/>
          <w:sz w:val="20"/>
          <w:highlight w:val="yellow"/>
          <w:lang w:val="en-GB"/>
        </w:rPr>
        <w:t>(fill only STA)</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4"/>
      </w:r>
      <w:r w:rsidR="00377526" w:rsidRPr="00121A1B">
        <w:rPr>
          <w:rFonts w:ascii="Verdana" w:hAnsi="Verdana" w:cs="Calibri"/>
          <w:lang w:val="en-GB"/>
        </w:rPr>
        <w:t>: ………………….</w:t>
      </w:r>
    </w:p>
    <w:p w14:paraId="56E93A26" w14:textId="55591F74"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C5688E">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175A40">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31238FC3" w14:textId="77777777" w:rsidR="00BF6534" w:rsidRDefault="00BF6534" w:rsidP="00BF6534">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Refdenotaalfinal"/>
          <w:rFonts w:ascii="Verdana" w:hAnsi="Verdana" w:cs="Calibri"/>
          <w:lang w:val="en-GB"/>
        </w:rPr>
        <w:endnoteReference w:id="5"/>
      </w:r>
      <w:r w:rsidRPr="00490F95">
        <w:rPr>
          <w:rFonts w:ascii="Verdana" w:hAnsi="Verdana" w:cs="Calibri"/>
          <w:lang w:val="en-GB"/>
        </w:rPr>
        <w:t>: …………………</w:t>
      </w:r>
    </w:p>
    <w:p w14:paraId="11AB0B67" w14:textId="77777777" w:rsidR="00B90BA7" w:rsidRDefault="00B90BA7" w:rsidP="005A1D32">
      <w:pPr>
        <w:pStyle w:val="Textocomentario"/>
        <w:tabs>
          <w:tab w:val="left" w:pos="2552"/>
          <w:tab w:val="left" w:pos="3686"/>
          <w:tab w:val="left" w:pos="5954"/>
        </w:tabs>
        <w:rPr>
          <w:rFonts w:ascii="Verdana" w:hAnsi="Verdana" w:cs="Calibri"/>
          <w:highlight w:val="yellow"/>
          <w:lang w:val="en-GB"/>
        </w:rPr>
      </w:pPr>
    </w:p>
    <w:p w14:paraId="539620F3" w14:textId="53662BCC" w:rsidR="008A61D0" w:rsidRDefault="008A61D0" w:rsidP="005A1D32">
      <w:pPr>
        <w:pStyle w:val="Textocomentario"/>
        <w:tabs>
          <w:tab w:val="left" w:pos="2552"/>
          <w:tab w:val="left" w:pos="3686"/>
          <w:tab w:val="left" w:pos="5954"/>
        </w:tabs>
        <w:rPr>
          <w:rFonts w:ascii="Verdana" w:hAnsi="Verdana" w:cs="Calibri"/>
          <w:lang w:val="en-GB"/>
        </w:rPr>
      </w:pPr>
      <w:r w:rsidRPr="008A61D0">
        <w:rPr>
          <w:rFonts w:ascii="Verdana" w:hAnsi="Verdana" w:cs="Calibri"/>
          <w:highlight w:val="yellow"/>
          <w:lang w:val="en-GB"/>
        </w:rPr>
        <w:t>(fill all participants)</w:t>
      </w:r>
    </w:p>
    <w:p w14:paraId="4C682BD3" w14:textId="7001B48A" w:rsidR="00B90BA7" w:rsidRDefault="00B90BA7" w:rsidP="00B90BA7">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w:t>
      </w:r>
      <w:r w:rsidR="000D363A">
        <w:rPr>
          <w:rFonts w:ascii="Verdana" w:hAnsi="Verdana" w:cs="Calibri"/>
          <w:lang w:val="en-GB"/>
        </w:rPr>
        <w:t>/training</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0F1DF02B" w:rsidR="00C5688E" w:rsidRPr="00490F95" w:rsidRDefault="00C5688E"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D3F5D39" w14:textId="77777777" w:rsidR="00C5688E" w:rsidRDefault="00C5688E" w:rsidP="00C5688E">
            <w:pPr>
              <w:spacing w:after="120"/>
              <w:rPr>
                <w:rFonts w:ascii="Verdana" w:hAnsi="Verdana"/>
                <w:color w:val="1F497D"/>
                <w:sz w:val="20"/>
                <w:lang w:val="es-ES" w:eastAsia="es-ES"/>
              </w:rPr>
            </w:pPr>
          </w:p>
          <w:p w14:paraId="22E80BE8" w14:textId="48613571" w:rsidR="00C5688E" w:rsidRDefault="00C5688E" w:rsidP="00C5688E">
            <w:pPr>
              <w:spacing w:after="120"/>
              <w:rPr>
                <w:rFonts w:ascii="Verdana" w:hAnsi="Verdana"/>
                <w:color w:val="1F497D"/>
                <w:sz w:val="20"/>
                <w:lang w:val="es-ES" w:eastAsia="es-ES"/>
              </w:rPr>
            </w:pPr>
          </w:p>
          <w:p w14:paraId="544C143B" w14:textId="77777777" w:rsidR="00C5688E" w:rsidRDefault="00C5688E" w:rsidP="00C5688E">
            <w:pPr>
              <w:spacing w:after="120"/>
              <w:rPr>
                <w:rFonts w:ascii="Verdana" w:hAnsi="Verdana"/>
                <w:color w:val="1F497D"/>
                <w:sz w:val="20"/>
                <w:lang w:val="es-ES" w:eastAsia="es-ES"/>
              </w:rPr>
            </w:pPr>
          </w:p>
          <w:p w14:paraId="56E93A34" w14:textId="77777777" w:rsidR="00377526" w:rsidRPr="00490F95" w:rsidRDefault="00377526" w:rsidP="00C5688E">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01412FA6" w:rsidR="00377526" w:rsidRDefault="000D363A" w:rsidP="00FF62A2">
            <w:pPr>
              <w:spacing w:after="120"/>
              <w:ind w:left="-6" w:firstLine="6"/>
              <w:rPr>
                <w:rFonts w:ascii="Verdana" w:hAnsi="Verdana" w:cs="Calibri"/>
                <w:b/>
                <w:sz w:val="20"/>
                <w:lang w:val="en-GB"/>
              </w:rPr>
            </w:pPr>
            <w:r>
              <w:rPr>
                <w:rFonts w:ascii="Verdana" w:hAnsi="Verdana" w:cs="Calibri"/>
                <w:b/>
                <w:sz w:val="20"/>
                <w:lang w:val="en-GB"/>
              </w:rPr>
              <w:t xml:space="preserve">(STA) - </w:t>
            </w:r>
            <w:r w:rsidR="00377526" w:rsidRPr="00490F95">
              <w:rPr>
                <w:rFonts w:ascii="Verdana" w:hAnsi="Verdana" w:cs="Calibri"/>
                <w:b/>
                <w:sz w:val="20"/>
                <w:lang w:val="en-GB"/>
              </w:rPr>
              <w:t>Content of the teaching</w:t>
            </w:r>
            <w:r w:rsidR="008A61D0">
              <w:rPr>
                <w:rFonts w:ascii="Verdana" w:hAnsi="Verdana" w:cs="Calibri"/>
                <w:b/>
                <w:sz w:val="20"/>
                <w:lang w:val="en-GB"/>
              </w:rPr>
              <w:t>/training</w:t>
            </w:r>
            <w:r w:rsidR="00377526" w:rsidRPr="00490F95">
              <w:rPr>
                <w:rFonts w:ascii="Verdana" w:hAnsi="Verdana" w:cs="Calibri"/>
                <w:b/>
                <w:sz w:val="20"/>
                <w:lang w:val="en-GB"/>
              </w:rPr>
              <w:t xml:space="preserve"> programme</w:t>
            </w:r>
            <w:r>
              <w:rPr>
                <w:rFonts w:ascii="Verdana" w:hAnsi="Verdana" w:cs="Calibri"/>
                <w:b/>
                <w:sz w:val="20"/>
                <w:lang w:val="en-GB"/>
              </w:rPr>
              <w:t xml:space="preserve"> </w:t>
            </w:r>
          </w:p>
          <w:p w14:paraId="0783A4E9" w14:textId="104FB9FC" w:rsidR="000D363A" w:rsidRPr="000D363A" w:rsidRDefault="000D363A" w:rsidP="000D363A">
            <w:pPr>
              <w:spacing w:after="120"/>
              <w:ind w:left="-6" w:firstLine="6"/>
              <w:rPr>
                <w:rFonts w:ascii="Verdana" w:hAnsi="Verdana" w:cs="Calibri"/>
                <w:bCs/>
                <w:sz w:val="20"/>
                <w:lang w:val="en-GB"/>
              </w:rPr>
            </w:pPr>
            <w:r w:rsidRPr="000D363A">
              <w:rPr>
                <w:rFonts w:ascii="Verdana" w:hAnsi="Verdana" w:cs="Calibri"/>
                <w:b/>
                <w:sz w:val="20"/>
                <w:lang w:val="en-GB"/>
              </w:rPr>
              <w:t>(STT) -</w:t>
            </w:r>
            <w:r>
              <w:rPr>
                <w:rFonts w:ascii="Verdana" w:hAnsi="Verdana" w:cs="Calibri"/>
                <w:bCs/>
                <w:sz w:val="20"/>
                <w:lang w:val="en-GB"/>
              </w:rPr>
              <w:t xml:space="preserve"> </w:t>
            </w:r>
            <w:r w:rsidRPr="000D363A">
              <w:rPr>
                <w:rFonts w:ascii="Verdana" w:hAnsi="Verdana" w:cs="Calibri"/>
                <w:b/>
                <w:sz w:val="20"/>
                <w:lang w:val="en-GB"/>
              </w:rPr>
              <w:t>Activities to be carried out (including the virtual component, if applicable):</w:t>
            </w:r>
            <w:r>
              <w:rPr>
                <w:rFonts w:ascii="Verdana" w:hAnsi="Verdana" w:cs="Calibri"/>
                <w:b/>
                <w:sz w:val="20"/>
                <w:lang w:val="en-GB"/>
              </w:rPr>
              <w:t xml:space="preserve"> </w:t>
            </w:r>
            <w:r w:rsidRPr="000D363A">
              <w:rPr>
                <w:rFonts w:ascii="Verdana" w:hAnsi="Verdana" w:cs="Calibri"/>
                <w:bCs/>
                <w:sz w:val="20"/>
                <w:lang w:val="en-GB"/>
              </w:rPr>
              <w:t xml:space="preserve">Training in advanced digital skills: Yes </w:t>
            </w:r>
            <w:r w:rsidRPr="000D363A">
              <w:rPr>
                <w:rFonts w:ascii="Segoe UI Symbol" w:hAnsi="Segoe UI Symbol" w:cs="Segoe UI Symbol"/>
                <w:bCs/>
                <w:sz w:val="20"/>
                <w:lang w:val="en-GB"/>
              </w:rPr>
              <w:t>☐</w:t>
            </w:r>
            <w:r w:rsidRPr="000D363A">
              <w:rPr>
                <w:rFonts w:ascii="Verdana" w:hAnsi="Verdana" w:cs="Calibri"/>
                <w:bCs/>
                <w:sz w:val="20"/>
                <w:lang w:val="en-GB"/>
              </w:rPr>
              <w:t xml:space="preserve"> No </w:t>
            </w:r>
            <w:r w:rsidRPr="000D363A">
              <w:rPr>
                <w:rFonts w:ascii="Segoe UI Symbol" w:hAnsi="Segoe UI Symbol" w:cs="Segoe UI Symbol"/>
                <w:bCs/>
                <w:sz w:val="20"/>
                <w:lang w:val="en-GB"/>
              </w:rPr>
              <w:t>☐</w:t>
            </w:r>
          </w:p>
          <w:p w14:paraId="0EAB2069" w14:textId="77777777" w:rsidR="00C5688E" w:rsidRDefault="00C5688E" w:rsidP="00C5688E">
            <w:pPr>
              <w:spacing w:after="120"/>
              <w:rPr>
                <w:rFonts w:ascii="Verdana" w:hAnsi="Verdana"/>
                <w:color w:val="1F497D"/>
                <w:sz w:val="20"/>
                <w:lang w:val="es-ES" w:eastAsia="es-ES"/>
              </w:rPr>
            </w:pPr>
          </w:p>
          <w:p w14:paraId="2EF488EB" w14:textId="77777777" w:rsidR="000D363A" w:rsidRDefault="000D363A" w:rsidP="00C5688E">
            <w:pPr>
              <w:spacing w:after="120"/>
              <w:rPr>
                <w:rFonts w:ascii="Verdana" w:hAnsi="Verdana"/>
                <w:color w:val="1F497D"/>
                <w:sz w:val="20"/>
                <w:lang w:val="es-ES" w:eastAsia="es-ES"/>
              </w:rPr>
            </w:pPr>
          </w:p>
          <w:p w14:paraId="56070461" w14:textId="77777777" w:rsidR="00C5688E" w:rsidRDefault="00C5688E" w:rsidP="00C5688E">
            <w:pPr>
              <w:spacing w:after="120"/>
              <w:rPr>
                <w:rFonts w:ascii="Verdana" w:hAnsi="Verdana"/>
                <w:color w:val="1F497D"/>
                <w:sz w:val="20"/>
                <w:lang w:val="es-ES" w:eastAsia="es-ES"/>
              </w:rPr>
            </w:pPr>
          </w:p>
          <w:p w14:paraId="663FEBD5" w14:textId="77777777" w:rsidR="00C5688E" w:rsidRDefault="00C5688E" w:rsidP="00C5688E">
            <w:pPr>
              <w:spacing w:after="120"/>
              <w:rPr>
                <w:rFonts w:ascii="Verdana" w:hAnsi="Verdana"/>
                <w:color w:val="1F497D"/>
                <w:sz w:val="20"/>
                <w:lang w:val="es-ES" w:eastAsia="es-ES"/>
              </w:rPr>
            </w:pPr>
          </w:p>
          <w:p w14:paraId="56E93A3A" w14:textId="77777777" w:rsidR="00377526" w:rsidRPr="00490F95" w:rsidRDefault="00377526" w:rsidP="00C5688E">
            <w:pPr>
              <w:spacing w:after="120"/>
              <w:ind w:left="-6" w:firstLine="6"/>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55C5CCD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 xml:space="preserve">e.g. on the professional development of the </w:t>
            </w:r>
            <w:r w:rsidR="000D363A">
              <w:rPr>
                <w:rFonts w:ascii="Verdana" w:hAnsi="Verdana" w:cs="Calibri"/>
                <w:b/>
                <w:sz w:val="20"/>
                <w:lang w:val="en-GB"/>
              </w:rPr>
              <w:t>(</w:t>
            </w:r>
            <w:r w:rsidR="00F62299" w:rsidRPr="00490F95">
              <w:rPr>
                <w:rFonts w:ascii="Verdana" w:hAnsi="Verdana" w:cs="Calibri"/>
                <w:b/>
                <w:sz w:val="20"/>
                <w:lang w:val="en-GB"/>
              </w:rPr>
              <w:t>teach</w:t>
            </w:r>
            <w:r w:rsidR="00153B61">
              <w:rPr>
                <w:rFonts w:ascii="Verdana" w:hAnsi="Verdana" w:cs="Calibri"/>
                <w:b/>
                <w:sz w:val="20"/>
                <w:lang w:val="en-GB"/>
              </w:rPr>
              <w:t>ing</w:t>
            </w:r>
            <w:r w:rsidR="000D363A">
              <w:rPr>
                <w:rFonts w:ascii="Verdana" w:hAnsi="Verdana" w:cs="Calibri"/>
                <w:b/>
                <w:sz w:val="20"/>
                <w:lang w:val="en-GB"/>
              </w:rPr>
              <w:t>)</w:t>
            </w:r>
            <w:r w:rsidR="00153B61">
              <w:rPr>
                <w:rFonts w:ascii="Verdana" w:hAnsi="Verdana" w:cs="Calibri"/>
                <w:b/>
                <w:sz w:val="20"/>
                <w:lang w:val="en-GB"/>
              </w:rPr>
              <w:t xml:space="preserve">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w:t>
            </w:r>
            <w:r w:rsidR="000D363A">
              <w:rPr>
                <w:rFonts w:ascii="Verdana" w:hAnsi="Verdana" w:cs="Calibri"/>
                <w:b/>
                <w:sz w:val="20"/>
                <w:lang w:val="en-GB"/>
              </w:rPr>
              <w:t>(</w:t>
            </w:r>
            <w:r w:rsidR="00F62299" w:rsidRPr="00490F95">
              <w:rPr>
                <w:rFonts w:ascii="Verdana" w:hAnsi="Verdana" w:cs="Calibri"/>
                <w:b/>
                <w:sz w:val="20"/>
                <w:lang w:val="en-GB"/>
              </w:rPr>
              <w:t>the competences of students</w:t>
            </w:r>
            <w:r w:rsidR="005F0E76">
              <w:rPr>
                <w:rFonts w:ascii="Verdana" w:hAnsi="Verdana" w:cs="Calibri"/>
                <w:b/>
                <w:sz w:val="20"/>
                <w:lang w:val="en-GB"/>
              </w:rPr>
              <w:t xml:space="preserve"> at</w:t>
            </w:r>
            <w:r w:rsidR="000D363A">
              <w:rPr>
                <w:rFonts w:ascii="Verdana" w:hAnsi="Verdana" w:cs="Calibri"/>
                <w:b/>
                <w:sz w:val="20"/>
                <w:lang w:val="en-GB"/>
              </w:rPr>
              <w:t>)</w:t>
            </w:r>
            <w:r w:rsidR="005F0E76">
              <w:rPr>
                <w:rFonts w:ascii="Verdana" w:hAnsi="Verdana" w:cs="Calibri"/>
                <w:b/>
                <w:sz w:val="20"/>
                <w:lang w:val="en-GB"/>
              </w:rPr>
              <w:t xml:space="preserve"> both institutions)</w:t>
            </w:r>
            <w:r w:rsidRPr="00490F95">
              <w:rPr>
                <w:rFonts w:ascii="Verdana" w:hAnsi="Verdana" w:cs="Calibri"/>
                <w:b/>
                <w:sz w:val="20"/>
                <w:lang w:val="en-GB"/>
              </w:rPr>
              <w:t>:</w:t>
            </w:r>
          </w:p>
          <w:p w14:paraId="22EE020E" w14:textId="77777777" w:rsidR="00C5688E" w:rsidRDefault="00C5688E" w:rsidP="00C5688E">
            <w:pPr>
              <w:spacing w:after="120"/>
              <w:rPr>
                <w:rFonts w:ascii="Verdana" w:hAnsi="Verdana"/>
                <w:color w:val="1F497D"/>
                <w:sz w:val="20"/>
                <w:lang w:val="es-ES" w:eastAsia="es-ES"/>
              </w:rPr>
            </w:pPr>
          </w:p>
          <w:p w14:paraId="458E43B0" w14:textId="77777777" w:rsidR="00C5688E" w:rsidRDefault="00C5688E" w:rsidP="00C5688E">
            <w:pPr>
              <w:spacing w:after="120"/>
              <w:rPr>
                <w:rFonts w:ascii="Verdana" w:hAnsi="Verdana"/>
                <w:color w:val="1F497D"/>
                <w:sz w:val="20"/>
                <w:lang w:val="es-ES" w:eastAsia="es-ES"/>
              </w:rPr>
            </w:pPr>
          </w:p>
          <w:p w14:paraId="56E93A3F" w14:textId="77777777" w:rsidR="00377526" w:rsidRPr="00490F95" w:rsidRDefault="00377526" w:rsidP="00C5688E">
            <w:pPr>
              <w:spacing w:after="120"/>
              <w:ind w:left="-6" w:firstLine="6"/>
              <w:rPr>
                <w:rFonts w:ascii="Verdana" w:hAnsi="Verdana" w:cs="Calibri"/>
                <w:sz w:val="20"/>
                <w:lang w:val="en-GB"/>
              </w:rPr>
            </w:pPr>
          </w:p>
        </w:tc>
      </w:tr>
    </w:tbl>
    <w:p w14:paraId="56E93A54" w14:textId="17DD66E0" w:rsidR="008A61D0" w:rsidRDefault="00363AEC" w:rsidP="008A61D0">
      <w:pPr>
        <w:keepNext/>
        <w:keepLines/>
        <w:tabs>
          <w:tab w:val="left" w:pos="426"/>
        </w:tabs>
        <w:rPr>
          <w:rFonts w:ascii="Verdana" w:hAnsi="Verdana" w:cs="Calibri"/>
          <w:b/>
          <w:color w:val="002060"/>
          <w:sz w:val="28"/>
          <w:lang w:val="en-GB"/>
        </w:rPr>
      </w:pPr>
      <w:r>
        <w:rPr>
          <w:rFonts w:ascii="Verdana" w:hAnsi="Verdana" w:cs="Calibri"/>
          <w:b/>
          <w:color w:val="002060"/>
          <w:sz w:val="20"/>
          <w:lang w:val="en-GB"/>
        </w:rPr>
        <w:br/>
      </w:r>
    </w:p>
    <w:p w14:paraId="23C061EA" w14:textId="77777777" w:rsidR="008A61D0" w:rsidRDefault="008A61D0">
      <w:pPr>
        <w:spacing w:after="0"/>
        <w:jc w:val="left"/>
        <w:rPr>
          <w:rFonts w:ascii="Verdana" w:hAnsi="Verdana" w:cs="Calibri"/>
          <w:b/>
          <w:color w:val="002060"/>
          <w:sz w:val="28"/>
          <w:lang w:val="en-GB"/>
        </w:rPr>
      </w:pPr>
      <w:r>
        <w:rPr>
          <w:rFonts w:ascii="Verdana" w:hAnsi="Verdana" w:cs="Calibri"/>
          <w:b/>
          <w:color w:val="002060"/>
          <w:sz w:val="28"/>
          <w:lang w:val="en-GB"/>
        </w:rPr>
        <w:br w:type="page"/>
      </w:r>
    </w:p>
    <w:p w14:paraId="1E28A20C" w14:textId="77777777" w:rsidR="00EF398E" w:rsidRPr="00E003B8" w:rsidRDefault="00EF398E" w:rsidP="008A61D0">
      <w:pPr>
        <w:keepNext/>
        <w:keepLines/>
        <w:tabs>
          <w:tab w:val="left" w:pos="426"/>
        </w:tabs>
        <w:rPr>
          <w:rFonts w:ascii="Verdana" w:hAnsi="Verdana" w:cs="Calibri"/>
          <w:b/>
          <w:color w:val="002060"/>
          <w:sz w:val="28"/>
          <w:lang w:val="en-GB"/>
        </w:rPr>
      </w:pPr>
    </w:p>
    <w:sectPr w:rsidR="00EF398E" w:rsidRPr="00E003B8" w:rsidSect="009A43C8">
      <w:headerReference w:type="default" r:id="rId11"/>
      <w:footerReference w:type="default" r:id="rId12"/>
      <w:headerReference w:type="first" r:id="rId13"/>
      <w:footerReference w:type="first" r:id="rId14"/>
      <w:endnotePr>
        <w:numFmt w:val="decimal"/>
      </w:endnotePr>
      <w:pgSz w:w="11907" w:h="16839" w:code="9"/>
      <w:pgMar w:top="1701" w:right="1418" w:bottom="113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BCF9F" w14:textId="77777777" w:rsidR="0034684F" w:rsidRDefault="0034684F">
      <w:r>
        <w:separator/>
      </w:r>
    </w:p>
  </w:endnote>
  <w:endnote w:type="continuationSeparator" w:id="0">
    <w:p w14:paraId="52F4B68F" w14:textId="77777777" w:rsidR="0034684F" w:rsidRDefault="0034684F">
      <w:r>
        <w:continuationSeparator/>
      </w:r>
    </w:p>
  </w:endnote>
  <w:endnote w:id="1">
    <w:p w14:paraId="1EA70368" w14:textId="77777777" w:rsidR="00BF6534" w:rsidRDefault="00BF6534" w:rsidP="00AA696D">
      <w:pPr>
        <w:pStyle w:val="Textonotaalfinal"/>
        <w:spacing w:after="120"/>
        <w:rPr>
          <w:rFonts w:ascii="Verdana" w:hAnsi="Verdana"/>
          <w:sz w:val="16"/>
          <w:szCs w:val="16"/>
          <w:lang w:val="en-GB"/>
        </w:rPr>
      </w:pPr>
    </w:p>
    <w:p w14:paraId="17719D14" w14:textId="77777777" w:rsidR="00BF6534" w:rsidRDefault="00AA696D" w:rsidP="00BF6534">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w:t>
      </w:r>
      <w:r w:rsidR="00BF6534">
        <w:rPr>
          <w:rFonts w:ascii="Verdana" w:hAnsi="Verdana"/>
          <w:sz w:val="16"/>
          <w:szCs w:val="16"/>
          <w:lang w:val="en-GB"/>
        </w:rPr>
        <w:t>Adaptations of this template:</w:t>
      </w:r>
    </w:p>
    <w:p w14:paraId="7CA3D464" w14:textId="77777777" w:rsidR="00BF6534" w:rsidRDefault="00BF6534" w:rsidP="00BF6534">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C941FDC" w14:textId="3703FCAF" w:rsidR="00AA696D" w:rsidRPr="00BF6534" w:rsidRDefault="00AA696D" w:rsidP="006D47F0">
      <w:pPr>
        <w:pStyle w:val="Textonotaalfinal"/>
        <w:spacing w:after="120"/>
        <w:ind w:left="720"/>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5">
    <w:p w14:paraId="3C4F04B5" w14:textId="77777777" w:rsidR="00BF6534" w:rsidRPr="00461D1B" w:rsidRDefault="00BF6534" w:rsidP="00BF6534">
      <w:pPr>
        <w:pStyle w:val="Textonotaalfinal"/>
        <w:rPr>
          <w:rFonts w:ascii="Verdana" w:hAnsi="Verdana" w:cs="Calibri"/>
          <w:sz w:val="16"/>
          <w:szCs w:val="16"/>
          <w:lang w:val="en-GB"/>
        </w:rPr>
      </w:pPr>
      <w:r>
        <w:rPr>
          <w:rStyle w:val="Refdenotaalfinal"/>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04453F24" w:rsidR="0081766A" w:rsidRDefault="0081766A">
        <w:pPr>
          <w:pStyle w:val="Piedepgina"/>
          <w:jc w:val="center"/>
        </w:pPr>
        <w:r>
          <w:fldChar w:fldCharType="begin"/>
        </w:r>
        <w:r>
          <w:instrText xml:space="preserve"> PAGE   \* MERGEFORMAT </w:instrText>
        </w:r>
        <w:r>
          <w:fldChar w:fldCharType="separate"/>
        </w:r>
        <w:r w:rsidR="0065252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C1CC" w14:textId="77777777" w:rsidR="0034684F" w:rsidRDefault="0034684F">
      <w:r>
        <w:separator/>
      </w:r>
    </w:p>
  </w:footnote>
  <w:footnote w:type="continuationSeparator" w:id="0">
    <w:p w14:paraId="1191E35D" w14:textId="77777777" w:rsidR="0034684F" w:rsidRDefault="0034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Ind w:w="-1276" w:type="dxa"/>
      <w:tblLayout w:type="fixed"/>
      <w:tblCellMar>
        <w:left w:w="0" w:type="dxa"/>
        <w:right w:w="0" w:type="dxa"/>
      </w:tblCellMar>
      <w:tblLook w:val="0000" w:firstRow="0" w:lastRow="0" w:firstColumn="0" w:lastColumn="0" w:noHBand="0" w:noVBand="0"/>
    </w:tblPr>
    <w:tblGrid>
      <w:gridCol w:w="7135"/>
      <w:gridCol w:w="1252"/>
    </w:tblGrid>
    <w:tr w:rsidR="00E44EA8" w:rsidRPr="00EF257B" w14:paraId="56E93A5C" w14:textId="77777777" w:rsidTr="00E44EA8">
      <w:trPr>
        <w:trHeight w:val="823"/>
      </w:trPr>
      <w:tc>
        <w:tcPr>
          <w:tcW w:w="7135" w:type="dxa"/>
        </w:tcPr>
        <w:p w14:paraId="56E93A5A" w14:textId="137794EF" w:rsidR="00E44EA8" w:rsidRPr="00AD66BB" w:rsidRDefault="00017EE7" w:rsidP="00E44EA8">
          <w:pPr>
            <w:ind w:left="-1701"/>
            <w:jc w:val="center"/>
            <w:rPr>
              <w:rFonts w:ascii="Verdana" w:hAnsi="Verdana"/>
              <w:b/>
              <w:sz w:val="18"/>
              <w:szCs w:val="18"/>
              <w:lang w:val="en-GB"/>
            </w:rPr>
          </w:pPr>
          <w:r w:rsidRPr="00E44EA8">
            <w:rPr>
              <w:rFonts w:ascii="Verdana" w:hAnsi="Verdana"/>
              <w:b/>
              <w:noProof/>
              <w:sz w:val="18"/>
              <w:szCs w:val="18"/>
              <w:lang w:val="es-ES" w:eastAsia="es-ES"/>
            </w:rPr>
            <w:drawing>
              <wp:anchor distT="0" distB="0" distL="114300" distR="114300" simplePos="0" relativeHeight="251661312" behindDoc="0" locked="0" layoutInCell="1" allowOverlap="1" wp14:anchorId="0250C085" wp14:editId="706094A5">
                <wp:simplePos x="0" y="0"/>
                <wp:positionH relativeFrom="margin">
                  <wp:posOffset>3458042</wp:posOffset>
                </wp:positionH>
                <wp:positionV relativeFrom="margin">
                  <wp:posOffset>215912</wp:posOffset>
                </wp:positionV>
                <wp:extent cx="2414631" cy="490119"/>
                <wp:effectExtent l="0" t="0" r="5080" b="571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631" cy="490119"/>
                        </a:xfrm>
                        <a:prstGeom prst="rect">
                          <a:avLst/>
                        </a:prstGeom>
                        <a:noFill/>
                      </pic:spPr>
                    </pic:pic>
                  </a:graphicData>
                </a:graphic>
                <wp14:sizeRelH relativeFrom="page">
                  <wp14:pctWidth>0</wp14:pctWidth>
                </wp14:sizeRelH>
                <wp14:sizeRelV relativeFrom="page">
                  <wp14:pctHeight>0</wp14:pctHeight>
                </wp14:sizeRelV>
              </wp:anchor>
            </w:drawing>
          </w:r>
          <w:r w:rsidRPr="00D2670B">
            <w:rPr>
              <w:noProof/>
              <w:lang w:val="es-ES" w:eastAsia="es-ES"/>
            </w:rPr>
            <w:drawing>
              <wp:anchor distT="0" distB="0" distL="114300" distR="114300" simplePos="0" relativeHeight="251659264" behindDoc="1" locked="0" layoutInCell="1" allowOverlap="1" wp14:anchorId="5D28FCA4" wp14:editId="35CDA7FD">
                <wp:simplePos x="0" y="0"/>
                <wp:positionH relativeFrom="page">
                  <wp:posOffset>324485</wp:posOffset>
                </wp:positionH>
                <wp:positionV relativeFrom="page">
                  <wp:posOffset>149860</wp:posOffset>
                </wp:positionV>
                <wp:extent cx="1929765" cy="678180"/>
                <wp:effectExtent l="0" t="0" r="0" b="7620"/>
                <wp:wrapThrough wrapText="bothSides">
                  <wp:wrapPolygon edited="0">
                    <wp:start x="0" y="0"/>
                    <wp:lineTo x="0" y="21236"/>
                    <wp:lineTo x="21323" y="21236"/>
                    <wp:lineTo x="21323"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76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52" w:type="dxa"/>
        </w:tcPr>
        <w:p w14:paraId="56E93A5B" w14:textId="6F02DBDF" w:rsidR="00E44EA8" w:rsidRPr="00967BFC" w:rsidRDefault="00E44EA8" w:rsidP="00E44EA8">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368515">
    <w:abstractNumId w:val="1"/>
  </w:num>
  <w:num w:numId="2" w16cid:durableId="980114696">
    <w:abstractNumId w:val="0"/>
  </w:num>
  <w:num w:numId="3" w16cid:durableId="1705134296">
    <w:abstractNumId w:val="18"/>
  </w:num>
  <w:num w:numId="4" w16cid:durableId="283508742">
    <w:abstractNumId w:val="27"/>
  </w:num>
  <w:num w:numId="5" w16cid:durableId="1496259934">
    <w:abstractNumId w:val="20"/>
  </w:num>
  <w:num w:numId="6" w16cid:durableId="1425109835">
    <w:abstractNumId w:val="26"/>
  </w:num>
  <w:num w:numId="7" w16cid:durableId="854464903">
    <w:abstractNumId w:val="42"/>
  </w:num>
  <w:num w:numId="8" w16cid:durableId="466901354">
    <w:abstractNumId w:val="43"/>
  </w:num>
  <w:num w:numId="9" w16cid:durableId="1640770783">
    <w:abstractNumId w:val="24"/>
  </w:num>
  <w:num w:numId="10" w16cid:durableId="1449160308">
    <w:abstractNumId w:val="41"/>
  </w:num>
  <w:num w:numId="11" w16cid:durableId="1203665935">
    <w:abstractNumId w:val="39"/>
  </w:num>
  <w:num w:numId="12" w16cid:durableId="1407679841">
    <w:abstractNumId w:val="30"/>
  </w:num>
  <w:num w:numId="13" w16cid:durableId="1474450573">
    <w:abstractNumId w:val="37"/>
  </w:num>
  <w:num w:numId="14" w16cid:durableId="1389303556">
    <w:abstractNumId w:val="19"/>
  </w:num>
  <w:num w:numId="15" w16cid:durableId="1057164635">
    <w:abstractNumId w:val="25"/>
  </w:num>
  <w:num w:numId="16" w16cid:durableId="1709333102">
    <w:abstractNumId w:val="15"/>
  </w:num>
  <w:num w:numId="17" w16cid:durableId="581373726">
    <w:abstractNumId w:val="21"/>
  </w:num>
  <w:num w:numId="18" w16cid:durableId="1546602102">
    <w:abstractNumId w:val="44"/>
  </w:num>
  <w:num w:numId="19" w16cid:durableId="233584924">
    <w:abstractNumId w:val="33"/>
  </w:num>
  <w:num w:numId="20" w16cid:durableId="1642925457">
    <w:abstractNumId w:val="17"/>
  </w:num>
  <w:num w:numId="21" w16cid:durableId="1214082199">
    <w:abstractNumId w:val="28"/>
  </w:num>
  <w:num w:numId="22" w16cid:durableId="1083065065">
    <w:abstractNumId w:val="29"/>
  </w:num>
  <w:num w:numId="23" w16cid:durableId="309553108">
    <w:abstractNumId w:val="32"/>
  </w:num>
  <w:num w:numId="24" w16cid:durableId="1951430241">
    <w:abstractNumId w:val="4"/>
  </w:num>
  <w:num w:numId="25" w16cid:durableId="15232177">
    <w:abstractNumId w:val="7"/>
  </w:num>
  <w:num w:numId="26" w16cid:durableId="891691215">
    <w:abstractNumId w:val="35"/>
  </w:num>
  <w:num w:numId="27" w16cid:durableId="215817709">
    <w:abstractNumId w:val="16"/>
  </w:num>
  <w:num w:numId="28" w16cid:durableId="2090341672">
    <w:abstractNumId w:val="10"/>
  </w:num>
  <w:num w:numId="29" w16cid:durableId="590252">
    <w:abstractNumId w:val="38"/>
  </w:num>
  <w:num w:numId="30" w16cid:durableId="467363023">
    <w:abstractNumId w:val="34"/>
  </w:num>
  <w:num w:numId="31" w16cid:durableId="1095247917">
    <w:abstractNumId w:val="23"/>
  </w:num>
  <w:num w:numId="32" w16cid:durableId="1038815226">
    <w:abstractNumId w:val="12"/>
  </w:num>
  <w:num w:numId="33" w16cid:durableId="1346708341">
    <w:abstractNumId w:val="36"/>
  </w:num>
  <w:num w:numId="34" w16cid:durableId="772168353">
    <w:abstractNumId w:val="13"/>
  </w:num>
  <w:num w:numId="35" w16cid:durableId="116804847">
    <w:abstractNumId w:val="14"/>
  </w:num>
  <w:num w:numId="36" w16cid:durableId="823622604">
    <w:abstractNumId w:val="11"/>
  </w:num>
  <w:num w:numId="37" w16cid:durableId="444883879">
    <w:abstractNumId w:val="9"/>
  </w:num>
  <w:num w:numId="38" w16cid:durableId="669673371">
    <w:abstractNumId w:val="36"/>
  </w:num>
  <w:num w:numId="39" w16cid:durableId="1410036715">
    <w:abstractNumId w:val="45"/>
  </w:num>
  <w:num w:numId="40" w16cid:durableId="9785345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5514350">
    <w:abstractNumId w:val="3"/>
  </w:num>
  <w:num w:numId="42" w16cid:durableId="351496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9403936">
    <w:abstractNumId w:val="18"/>
  </w:num>
  <w:num w:numId="44" w16cid:durableId="1758361493">
    <w:abstractNumId w:val="18"/>
  </w:num>
  <w:num w:numId="45" w16cid:durableId="36052218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EE7"/>
    <w:rsid w:val="00025A01"/>
    <w:rsid w:val="000273CA"/>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3A"/>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495"/>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5A40"/>
    <w:rsid w:val="001804C6"/>
    <w:rsid w:val="00181A1E"/>
    <w:rsid w:val="00181BCF"/>
    <w:rsid w:val="00183A28"/>
    <w:rsid w:val="00185102"/>
    <w:rsid w:val="0018661B"/>
    <w:rsid w:val="001901AA"/>
    <w:rsid w:val="001903D7"/>
    <w:rsid w:val="0019175E"/>
    <w:rsid w:val="00196A96"/>
    <w:rsid w:val="00197969"/>
    <w:rsid w:val="001A08A7"/>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54D8"/>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84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66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97A45"/>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DFE"/>
    <w:rsid w:val="00536EE5"/>
    <w:rsid w:val="005377CB"/>
    <w:rsid w:val="00537BF5"/>
    <w:rsid w:val="00542908"/>
    <w:rsid w:val="00546165"/>
    <w:rsid w:val="005466DD"/>
    <w:rsid w:val="0054698A"/>
    <w:rsid w:val="0055026A"/>
    <w:rsid w:val="0055048B"/>
    <w:rsid w:val="00550EDA"/>
    <w:rsid w:val="00551095"/>
    <w:rsid w:val="00553B41"/>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5E2F"/>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52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47F0"/>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1E56"/>
    <w:rsid w:val="007242C0"/>
    <w:rsid w:val="007259B1"/>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1D0"/>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3C8"/>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3B7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B7"/>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0F7"/>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1A9"/>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5FF3"/>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0BA7"/>
    <w:rsid w:val="00B9193E"/>
    <w:rsid w:val="00B9285C"/>
    <w:rsid w:val="00B92F23"/>
    <w:rsid w:val="00B93312"/>
    <w:rsid w:val="00B94EB0"/>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534"/>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688E"/>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3B2"/>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EA8"/>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2DC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1EBC"/>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86"/>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BF653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03414E17-633F-4F4C-B90D-3457E63A056B}">
  <ds:schemaRefs>
    <ds:schemaRef ds:uri="http://schemas.openxmlformats.org/officeDocument/2006/bibliography"/>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217</Words>
  <Characters>1290</Characters>
  <Application>Microsoft Office Word</Application>
  <DocSecurity>0</DocSecurity>
  <PresentationFormat>Microsoft Word 11.0</PresentationFormat>
  <Lines>10</Lines>
  <Paragraphs>3</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1504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Francisco Javier Vallelado Hernando</cp:lastModifiedBy>
  <cp:revision>2</cp:revision>
  <cp:lastPrinted>2013-11-06T08:46:00Z</cp:lastPrinted>
  <dcterms:created xsi:type="dcterms:W3CDTF">2025-09-12T07:41:00Z</dcterms:created>
  <dcterms:modified xsi:type="dcterms:W3CDTF">2025-09-12T07:41:00Z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