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A50" w14:textId="77777777" w:rsidR="006D47F0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56E939CC" w14:textId="790976B6" w:rsidR="001166B5" w:rsidRDefault="006D47F0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STAY PROGRAMME (STT)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6286CB66" w:rsidR="00F71F07" w:rsidRPr="00B223B0" w:rsidRDefault="0045712A" w:rsidP="0045712A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PTGAS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7D3F7A9" w:rsidR="00BD0C31" w:rsidRPr="008A61D0" w:rsidRDefault="00BD0C31" w:rsidP="00F302F2">
      <w:pPr>
        <w:ind w:right="-992"/>
        <w:jc w:val="left"/>
        <w:rPr>
          <w:rFonts w:ascii="Verdana" w:hAnsi="Verdana" w:cs="Arial"/>
          <w:bCs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8A61D0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(no se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olvide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de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firmar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el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documento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12"/>
        <w:gridCol w:w="2202"/>
        <w:gridCol w:w="2202"/>
      </w:tblGrid>
      <w:tr w:rsidR="002154D8" w:rsidRPr="008A61D0" w14:paraId="56E939D3" w14:textId="77777777" w:rsidTr="002154D8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56E939CF" w14:textId="77777777" w:rsidR="001903D7" w:rsidRPr="008A61D0" w:rsidRDefault="001903D7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0" w14:textId="60E107B4" w:rsidR="00B93312" w:rsidRPr="008A61D0" w:rsidRDefault="00B93312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8A61D0" w:rsidRDefault="00DC287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First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54A41D17" w:rsidR="001903D7" w:rsidRPr="008A61D0" w:rsidRDefault="001903D7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2154D8" w:rsidRPr="008A61D0" w14:paraId="56E939D8" w14:textId="77777777" w:rsidTr="002154D8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56E939D4" w14:textId="77777777" w:rsidR="00DF7065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is-IS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Seniority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5" w14:textId="522C85DD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8A61D0" w:rsidRDefault="00E67F2F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Nationality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3049B2E9" w:rsidR="001903D7" w:rsidRPr="008A61D0" w:rsidRDefault="006D47F0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Española</w:t>
            </w:r>
          </w:p>
        </w:tc>
      </w:tr>
      <w:tr w:rsidR="002154D8" w:rsidRPr="008A61D0" w14:paraId="56E939DD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9" w14:textId="0FEEDBDE" w:rsidR="001903D7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Sex</w:t>
            </w:r>
            <w:r w:rsidR="00AA0AF4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[</w:t>
            </w:r>
            <w:r w:rsidR="00AA0AF4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M/F</w:t>
            </w:r>
            <w:r w:rsidR="00743F98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/Undefined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A" w14:textId="087D431E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8A61D0" w:rsidRDefault="00AA0AF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032AB65B" w:rsidR="001903D7" w:rsidRPr="008A61D0" w:rsidRDefault="00AA0AF4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20</w:t>
            </w:r>
            <w:r w:rsidR="006D47F0"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2</w:t>
            </w:r>
            <w:r w:rsidR="00FC2F94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5</w:t>
            </w:r>
            <w:r w:rsidR="002154D8" w:rsidRPr="008A61D0">
              <w:rPr>
                <w:rFonts w:ascii="Verdana" w:hAnsi="Verdana" w:cs="Arial"/>
                <w:sz w:val="22"/>
                <w:szCs w:val="22"/>
                <w:lang w:val="en-GB"/>
              </w:rPr>
              <w:t>/20</w:t>
            </w:r>
            <w:r w:rsidR="006D47F0" w:rsidRPr="008A61D0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2</w:t>
            </w:r>
            <w:r w:rsidR="00FC2F94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6</w:t>
            </w:r>
          </w:p>
        </w:tc>
      </w:tr>
      <w:tr w:rsidR="002154D8" w:rsidRPr="008A61D0" w14:paraId="56E939E2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E" w14:textId="77777777" w:rsidR="0081766A" w:rsidRPr="008A61D0" w:rsidRDefault="0081766A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56E939E1" w14:textId="1E907247" w:rsidR="0081766A" w:rsidRPr="008A61D0" w:rsidRDefault="008A61D0" w:rsidP="002154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……………@ual.es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F32347A" w14:textId="77777777" w:rsidR="0045712A" w:rsidRDefault="007967A9" w:rsidP="0045712A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</w:t>
      </w:r>
      <w:r w:rsidR="00737511">
        <w:rPr>
          <w:rFonts w:ascii="Verdana" w:hAnsi="Verdana" w:cs="Arial"/>
          <w:sz w:val="20"/>
          <w:lang w:val="en-GB"/>
        </w:rPr>
        <w:t xml:space="preserve">last </w:t>
      </w:r>
      <w:r w:rsidR="00967A21">
        <w:rPr>
          <w:rFonts w:ascii="Verdana" w:hAnsi="Verdana" w:cs="Arial"/>
          <w:sz w:val="20"/>
          <w:lang w:val="en-GB"/>
        </w:rPr>
        <w:t>page</w:t>
      </w:r>
      <w:r w:rsidR="00737511">
        <w:rPr>
          <w:rFonts w:ascii="Verdana" w:hAnsi="Verdana" w:cs="Arial"/>
          <w:sz w:val="20"/>
          <w:lang w:val="en-GB"/>
        </w:rPr>
        <w:t>.</w:t>
      </w:r>
    </w:p>
    <w:p w14:paraId="56E93A20" w14:textId="24E9FA40" w:rsidR="005D5129" w:rsidRPr="0045712A" w:rsidRDefault="008A61D0" w:rsidP="0045712A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</w:p>
    <w:p w14:paraId="4C682BD3" w14:textId="037CEE2B" w:rsidR="00B90BA7" w:rsidRDefault="00B90BA7" w:rsidP="00B90BA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424D6773" w:rsidR="00377526" w:rsidRDefault="0045712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Functions and tasks</w:t>
            </w:r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AE7743A" w14:textId="77777777" w:rsidR="00377526" w:rsidRDefault="00377526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A9352DA" w14:textId="77777777" w:rsidR="00C5688E" w:rsidRDefault="00C5688E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2D" w14:textId="0F1DF02B" w:rsidR="00C5688E" w:rsidRPr="00490F95" w:rsidRDefault="00C5688E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E1D7FF5" w:rsidR="00377526" w:rsidRDefault="0045712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General objectives of mobility</w:t>
            </w:r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EAB2069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070461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663FEBD5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A" w14:textId="77777777" w:rsidR="00377526" w:rsidRPr="00490F95" w:rsidRDefault="00377526" w:rsidP="00C5688E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2EE020E" w14:textId="68FDEE87" w:rsidR="00C5688E" w:rsidRDefault="0045712A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Added value and impact of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FD19001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58E43B0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F" w14:textId="77777777" w:rsidR="00377526" w:rsidRPr="00490F95" w:rsidRDefault="00377526" w:rsidP="00C5688E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9A1E336" w14:textId="51A1B8A8" w:rsidR="00737511" w:rsidRPr="00E003B8" w:rsidRDefault="00737511" w:rsidP="0073751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737511" w:rsidRPr="00E003B8" w:rsidSect="009A43C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1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CF9F" w14:textId="77777777" w:rsidR="0034684F" w:rsidRDefault="0034684F">
      <w:r>
        <w:separator/>
      </w:r>
    </w:p>
  </w:endnote>
  <w:endnote w:type="continuationSeparator" w:id="0">
    <w:p w14:paraId="52F4B68F" w14:textId="77777777" w:rsidR="0034684F" w:rsidRDefault="0034684F">
      <w:r>
        <w:continuationSeparator/>
      </w:r>
    </w:p>
  </w:endnote>
  <w:endnote w:id="1">
    <w:p w14:paraId="1EA70368" w14:textId="77777777" w:rsidR="00BF6534" w:rsidRDefault="00BF6534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17719D14" w14:textId="77777777" w:rsidR="00BF6534" w:rsidRDefault="00AA696D" w:rsidP="00BF6534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F6534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7CA3D464" w14:textId="77777777" w:rsidR="00BF6534" w:rsidRDefault="00BF6534" w:rsidP="00BF6534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C941FDC" w14:textId="3703FCAF" w:rsidR="00AA696D" w:rsidRPr="00BF6534" w:rsidRDefault="00AA696D" w:rsidP="006D47F0">
      <w:pPr>
        <w:pStyle w:val="Textonotaalfinal"/>
        <w:spacing w:after="120"/>
        <w:ind w:left="720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453F2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C1CC" w14:textId="77777777" w:rsidR="0034684F" w:rsidRDefault="0034684F">
      <w:r>
        <w:separator/>
      </w:r>
    </w:p>
  </w:footnote>
  <w:footnote w:type="continuationSeparator" w:id="0">
    <w:p w14:paraId="1191E35D" w14:textId="77777777" w:rsidR="0034684F" w:rsidRDefault="0034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44EA8" w:rsidRPr="00EF257B" w14:paraId="56E93A5C" w14:textId="77777777" w:rsidTr="00E44EA8">
      <w:trPr>
        <w:trHeight w:val="823"/>
      </w:trPr>
      <w:tc>
        <w:tcPr>
          <w:tcW w:w="7135" w:type="dxa"/>
        </w:tcPr>
        <w:p w14:paraId="56E93A5A" w14:textId="137794EF" w:rsidR="00E44EA8" w:rsidRPr="00AD66BB" w:rsidRDefault="00017EE7" w:rsidP="00E44EA8">
          <w:pPr>
            <w:ind w:left="-1701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250C085" wp14:editId="706094A5">
                <wp:simplePos x="0" y="0"/>
                <wp:positionH relativeFrom="margin">
                  <wp:posOffset>3458042</wp:posOffset>
                </wp:positionH>
                <wp:positionV relativeFrom="margin">
                  <wp:posOffset>215912</wp:posOffset>
                </wp:positionV>
                <wp:extent cx="2414631" cy="490119"/>
                <wp:effectExtent l="0" t="0" r="5080" b="5715"/>
                <wp:wrapNone/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631" cy="490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D28FCA4" wp14:editId="35CDA7FD">
                <wp:simplePos x="0" y="0"/>
                <wp:positionH relativeFrom="page">
                  <wp:posOffset>324485</wp:posOffset>
                </wp:positionH>
                <wp:positionV relativeFrom="page">
                  <wp:posOffset>149860</wp:posOffset>
                </wp:positionV>
                <wp:extent cx="1929765" cy="678180"/>
                <wp:effectExtent l="0" t="0" r="0" b="7620"/>
                <wp:wrapThrough wrapText="bothSides">
                  <wp:wrapPolygon edited="0">
                    <wp:start x="0" y="0"/>
                    <wp:lineTo x="0" y="21236"/>
                    <wp:lineTo x="21323" y="21236"/>
                    <wp:lineTo x="21323" y="0"/>
                    <wp:lineTo x="0" y="0"/>
                  </wp:wrapPolygon>
                </wp:wrapThrough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7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6E93A5B" w14:textId="6F02DBDF" w:rsidR="00E44EA8" w:rsidRPr="00967BFC" w:rsidRDefault="00E44EA8" w:rsidP="00E44EA8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8515">
    <w:abstractNumId w:val="1"/>
  </w:num>
  <w:num w:numId="2" w16cid:durableId="980114696">
    <w:abstractNumId w:val="0"/>
  </w:num>
  <w:num w:numId="3" w16cid:durableId="1705134296">
    <w:abstractNumId w:val="18"/>
  </w:num>
  <w:num w:numId="4" w16cid:durableId="283508742">
    <w:abstractNumId w:val="27"/>
  </w:num>
  <w:num w:numId="5" w16cid:durableId="1496259934">
    <w:abstractNumId w:val="20"/>
  </w:num>
  <w:num w:numId="6" w16cid:durableId="1425109835">
    <w:abstractNumId w:val="26"/>
  </w:num>
  <w:num w:numId="7" w16cid:durableId="854464903">
    <w:abstractNumId w:val="42"/>
  </w:num>
  <w:num w:numId="8" w16cid:durableId="466901354">
    <w:abstractNumId w:val="43"/>
  </w:num>
  <w:num w:numId="9" w16cid:durableId="1640770783">
    <w:abstractNumId w:val="24"/>
  </w:num>
  <w:num w:numId="10" w16cid:durableId="1449160308">
    <w:abstractNumId w:val="41"/>
  </w:num>
  <w:num w:numId="11" w16cid:durableId="1203665935">
    <w:abstractNumId w:val="39"/>
  </w:num>
  <w:num w:numId="12" w16cid:durableId="1407679841">
    <w:abstractNumId w:val="30"/>
  </w:num>
  <w:num w:numId="13" w16cid:durableId="1474450573">
    <w:abstractNumId w:val="37"/>
  </w:num>
  <w:num w:numId="14" w16cid:durableId="1389303556">
    <w:abstractNumId w:val="19"/>
  </w:num>
  <w:num w:numId="15" w16cid:durableId="1057164635">
    <w:abstractNumId w:val="25"/>
  </w:num>
  <w:num w:numId="16" w16cid:durableId="1709333102">
    <w:abstractNumId w:val="15"/>
  </w:num>
  <w:num w:numId="17" w16cid:durableId="581373726">
    <w:abstractNumId w:val="21"/>
  </w:num>
  <w:num w:numId="18" w16cid:durableId="1546602102">
    <w:abstractNumId w:val="44"/>
  </w:num>
  <w:num w:numId="19" w16cid:durableId="233584924">
    <w:abstractNumId w:val="33"/>
  </w:num>
  <w:num w:numId="20" w16cid:durableId="1642925457">
    <w:abstractNumId w:val="17"/>
  </w:num>
  <w:num w:numId="21" w16cid:durableId="1214082199">
    <w:abstractNumId w:val="28"/>
  </w:num>
  <w:num w:numId="22" w16cid:durableId="1083065065">
    <w:abstractNumId w:val="29"/>
  </w:num>
  <w:num w:numId="23" w16cid:durableId="309553108">
    <w:abstractNumId w:val="32"/>
  </w:num>
  <w:num w:numId="24" w16cid:durableId="1951430241">
    <w:abstractNumId w:val="4"/>
  </w:num>
  <w:num w:numId="25" w16cid:durableId="15232177">
    <w:abstractNumId w:val="7"/>
  </w:num>
  <w:num w:numId="26" w16cid:durableId="891691215">
    <w:abstractNumId w:val="35"/>
  </w:num>
  <w:num w:numId="27" w16cid:durableId="215817709">
    <w:abstractNumId w:val="16"/>
  </w:num>
  <w:num w:numId="28" w16cid:durableId="2090341672">
    <w:abstractNumId w:val="10"/>
  </w:num>
  <w:num w:numId="29" w16cid:durableId="590252">
    <w:abstractNumId w:val="38"/>
  </w:num>
  <w:num w:numId="30" w16cid:durableId="467363023">
    <w:abstractNumId w:val="34"/>
  </w:num>
  <w:num w:numId="31" w16cid:durableId="1095247917">
    <w:abstractNumId w:val="23"/>
  </w:num>
  <w:num w:numId="32" w16cid:durableId="1038815226">
    <w:abstractNumId w:val="12"/>
  </w:num>
  <w:num w:numId="33" w16cid:durableId="1346708341">
    <w:abstractNumId w:val="36"/>
  </w:num>
  <w:num w:numId="34" w16cid:durableId="772168353">
    <w:abstractNumId w:val="13"/>
  </w:num>
  <w:num w:numId="35" w16cid:durableId="116804847">
    <w:abstractNumId w:val="14"/>
  </w:num>
  <w:num w:numId="36" w16cid:durableId="823622604">
    <w:abstractNumId w:val="11"/>
  </w:num>
  <w:num w:numId="37" w16cid:durableId="444883879">
    <w:abstractNumId w:val="9"/>
  </w:num>
  <w:num w:numId="38" w16cid:durableId="669673371">
    <w:abstractNumId w:val="36"/>
  </w:num>
  <w:num w:numId="39" w16cid:durableId="1410036715">
    <w:abstractNumId w:val="45"/>
  </w:num>
  <w:num w:numId="40" w16cid:durableId="9785345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514350">
    <w:abstractNumId w:val="3"/>
  </w:num>
  <w:num w:numId="42" w16cid:durableId="351496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9403936">
    <w:abstractNumId w:val="18"/>
  </w:num>
  <w:num w:numId="44" w16cid:durableId="1758361493">
    <w:abstractNumId w:val="18"/>
  </w:num>
  <w:num w:numId="45" w16cid:durableId="36052218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E7"/>
    <w:rsid w:val="00025A01"/>
    <w:rsid w:val="000273CA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CCF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495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A40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A7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4D8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84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3FE"/>
    <w:rsid w:val="00370AE6"/>
    <w:rsid w:val="0037192C"/>
    <w:rsid w:val="00371C48"/>
    <w:rsid w:val="00372630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66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12A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A45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DFE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3B41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E2F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52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47F0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E56"/>
    <w:rsid w:val="007242C0"/>
    <w:rsid w:val="007259B1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511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F77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1D0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195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3C8"/>
    <w:rsid w:val="009A4A80"/>
    <w:rsid w:val="009A5DF6"/>
    <w:rsid w:val="009B0365"/>
    <w:rsid w:val="009B18BB"/>
    <w:rsid w:val="009B2CDE"/>
    <w:rsid w:val="009B4E44"/>
    <w:rsid w:val="009B6A3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B7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FB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0F7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A9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FF3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BA7"/>
    <w:rsid w:val="00B9193E"/>
    <w:rsid w:val="00B9285C"/>
    <w:rsid w:val="00B92F23"/>
    <w:rsid w:val="00B93312"/>
    <w:rsid w:val="00B94EB0"/>
    <w:rsid w:val="00B95205"/>
    <w:rsid w:val="00B96AA3"/>
    <w:rsid w:val="00B976B7"/>
    <w:rsid w:val="00BA0417"/>
    <w:rsid w:val="00BA1534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534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88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B5F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EA8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2DC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1EBC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86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F94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D51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6534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14E17-633F-4F4C-B90D-3457E63A0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1</Pages>
  <Words>59</Words>
  <Characters>374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Francisco Javier Vallelado Hernando</cp:lastModifiedBy>
  <cp:revision>4</cp:revision>
  <cp:lastPrinted>2013-11-06T08:46:00Z</cp:lastPrinted>
  <dcterms:created xsi:type="dcterms:W3CDTF">2024-09-16T07:39:00Z</dcterms:created>
  <dcterms:modified xsi:type="dcterms:W3CDTF">2025-09-12T07:46:00Z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